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0876" w14:textId="1E9FBF0D" w:rsidR="004A693B" w:rsidRPr="001472C4" w:rsidRDefault="004A693B" w:rsidP="004A693B">
      <w:pPr>
        <w:pageBreakBefore/>
        <w:suppressAutoHyphens/>
        <w:jc w:val="right"/>
        <w:rPr>
          <w:rFonts w:ascii="Arial" w:hAnsi="Arial"/>
        </w:rPr>
      </w:pPr>
      <w:r w:rsidRPr="001472C4">
        <w:rPr>
          <w:rFonts w:ascii="Arial" w:hAnsi="Arial"/>
        </w:rPr>
        <w:t xml:space="preserve">Franca, </w:t>
      </w:r>
      <w:r w:rsidR="006010B8">
        <w:rPr>
          <w:rFonts w:ascii="Arial" w:hAnsi="Arial"/>
        </w:rPr>
        <w:t>31</w:t>
      </w:r>
      <w:r w:rsidR="00E420DB">
        <w:rPr>
          <w:rFonts w:ascii="Arial" w:hAnsi="Arial"/>
        </w:rPr>
        <w:t xml:space="preserve"> de julho</w:t>
      </w:r>
      <w:r w:rsidR="00EE621C">
        <w:rPr>
          <w:rFonts w:ascii="Arial" w:hAnsi="Arial"/>
        </w:rPr>
        <w:t xml:space="preserve"> </w:t>
      </w:r>
      <w:r w:rsidRPr="001472C4">
        <w:rPr>
          <w:rFonts w:ascii="Arial" w:hAnsi="Arial"/>
        </w:rPr>
        <w:t>de 2025.</w:t>
      </w:r>
    </w:p>
    <w:p w14:paraId="2666A056" w14:textId="77777777" w:rsidR="004A693B" w:rsidRPr="001472C4" w:rsidRDefault="004A693B" w:rsidP="004A693B">
      <w:pPr>
        <w:suppressAutoHyphens/>
        <w:ind w:left="851" w:hanging="851"/>
        <w:rPr>
          <w:rFonts w:ascii="Arial" w:hAnsi="Arial"/>
        </w:rPr>
      </w:pPr>
    </w:p>
    <w:p w14:paraId="4A21D01E" w14:textId="447D4E72" w:rsidR="004A693B" w:rsidRPr="001472C4" w:rsidRDefault="004A693B" w:rsidP="004A693B">
      <w:pPr>
        <w:suppressAutoHyphens/>
        <w:ind w:left="851" w:hanging="851"/>
        <w:rPr>
          <w:rFonts w:ascii="Arial" w:hAnsi="Arial"/>
        </w:rPr>
      </w:pPr>
      <w:r w:rsidRPr="001472C4">
        <w:rPr>
          <w:rFonts w:ascii="Arial" w:hAnsi="Arial"/>
        </w:rPr>
        <w:t xml:space="preserve">Mensagem nº </w:t>
      </w:r>
      <w:r>
        <w:rPr>
          <w:rFonts w:ascii="Arial" w:hAnsi="Arial"/>
        </w:rPr>
        <w:t>0</w:t>
      </w:r>
      <w:r w:rsidR="00C82163">
        <w:rPr>
          <w:rFonts w:ascii="Arial" w:hAnsi="Arial"/>
        </w:rPr>
        <w:t>3</w:t>
      </w:r>
      <w:r w:rsidR="006010B8">
        <w:rPr>
          <w:rFonts w:ascii="Arial" w:hAnsi="Arial"/>
        </w:rPr>
        <w:t>2</w:t>
      </w:r>
      <w:r w:rsidRPr="001472C4">
        <w:rPr>
          <w:rFonts w:ascii="Arial" w:hAnsi="Arial"/>
        </w:rPr>
        <w:t>/2025.</w:t>
      </w:r>
    </w:p>
    <w:p w14:paraId="60B91447" w14:textId="77777777" w:rsidR="004A693B" w:rsidRPr="001472C4" w:rsidRDefault="004A693B" w:rsidP="004A693B">
      <w:pPr>
        <w:suppressAutoHyphens/>
        <w:ind w:left="993" w:hanging="993"/>
        <w:rPr>
          <w:rFonts w:ascii="Arial" w:hAnsi="Arial"/>
        </w:rPr>
      </w:pPr>
    </w:p>
    <w:p w14:paraId="6EE4BDA1" w14:textId="44798415" w:rsidR="00496406" w:rsidRPr="00C104E7" w:rsidRDefault="004A693B" w:rsidP="00371FA0">
      <w:pPr>
        <w:spacing w:after="160" w:line="278" w:lineRule="auto"/>
        <w:ind w:left="1134" w:hanging="1134"/>
        <w:jc w:val="both"/>
        <w:rPr>
          <w:rFonts w:ascii="Arial" w:hAnsi="Arial" w:cs="Arial"/>
        </w:rPr>
      </w:pPr>
      <w:r w:rsidRPr="00496406">
        <w:rPr>
          <w:rFonts w:ascii="Arial" w:hAnsi="Arial" w:cs="Arial"/>
          <w:b/>
          <w:bCs/>
        </w:rPr>
        <w:t>Assunto:</w:t>
      </w:r>
      <w:r w:rsidR="00496406" w:rsidRPr="00496406">
        <w:rPr>
          <w:rFonts w:ascii="Arial" w:hAnsi="Arial" w:cs="Arial"/>
          <w:b/>
          <w:bCs/>
        </w:rPr>
        <w:tab/>
      </w:r>
      <w:r w:rsidR="006010B8" w:rsidRPr="00893E91">
        <w:rPr>
          <w:rFonts w:ascii="Arial" w:hAnsi="Arial" w:cs="Arial"/>
          <w:b/>
          <w:u w:val="single"/>
        </w:rPr>
        <w:t>LEI DO PLANO PLURIANUAL PARA O QUADRIÊNIO 2026/2029</w:t>
      </w:r>
      <w:r w:rsidR="006010B8">
        <w:rPr>
          <w:rFonts w:ascii="Arial" w:hAnsi="Arial" w:cs="Arial"/>
          <w:b/>
          <w:u w:val="single"/>
        </w:rPr>
        <w:t>.</w:t>
      </w:r>
    </w:p>
    <w:p w14:paraId="374BC1EF" w14:textId="3EB2AEE8" w:rsidR="004A693B" w:rsidRPr="005F5554" w:rsidRDefault="004A693B" w:rsidP="008C6A94">
      <w:pPr>
        <w:suppressAutoHyphens/>
        <w:spacing w:line="276" w:lineRule="auto"/>
        <w:ind w:left="993" w:hanging="993"/>
        <w:jc w:val="both"/>
        <w:rPr>
          <w:rFonts w:ascii="Arial" w:hAnsi="Arial"/>
          <w:u w:val="single"/>
        </w:rPr>
      </w:pPr>
    </w:p>
    <w:p w14:paraId="7EACA57E" w14:textId="77777777" w:rsidR="004A693B" w:rsidRPr="001472C4" w:rsidRDefault="004A693B" w:rsidP="004A693B">
      <w:pPr>
        <w:suppressAutoHyphens/>
        <w:ind w:left="851" w:hanging="851"/>
        <w:rPr>
          <w:rFonts w:ascii="Arial" w:hAnsi="Arial"/>
        </w:rPr>
      </w:pPr>
    </w:p>
    <w:p w14:paraId="4055E1E3" w14:textId="6C641739" w:rsidR="004A693B" w:rsidRPr="001472C4" w:rsidRDefault="004A693B" w:rsidP="00EB0360">
      <w:pPr>
        <w:suppressAutoHyphens/>
        <w:ind w:left="1701"/>
        <w:rPr>
          <w:rFonts w:ascii="Arial" w:hAnsi="Arial"/>
        </w:rPr>
      </w:pPr>
      <w:r w:rsidRPr="001472C4">
        <w:rPr>
          <w:rFonts w:ascii="Arial" w:hAnsi="Arial"/>
        </w:rPr>
        <w:t>Senhor Presidente</w:t>
      </w:r>
      <w:r w:rsidR="00EB0360">
        <w:rPr>
          <w:rFonts w:ascii="Arial" w:hAnsi="Arial"/>
        </w:rPr>
        <w:t xml:space="preserve"> e Nobres Vereadores</w:t>
      </w:r>
      <w:r w:rsidRPr="001472C4">
        <w:rPr>
          <w:rFonts w:ascii="Arial" w:hAnsi="Arial"/>
        </w:rPr>
        <w:t>,</w:t>
      </w:r>
    </w:p>
    <w:p w14:paraId="5627C007" w14:textId="77777777" w:rsidR="00E420DB" w:rsidRPr="001472C4" w:rsidRDefault="00E420DB" w:rsidP="000439BE">
      <w:pPr>
        <w:suppressAutoHyphens/>
        <w:ind w:firstLine="1701"/>
        <w:rPr>
          <w:rFonts w:ascii="Arial" w:hAnsi="Arial"/>
        </w:rPr>
      </w:pPr>
    </w:p>
    <w:p w14:paraId="4E21C99D" w14:textId="77777777" w:rsidR="006010B8" w:rsidRPr="00BE50DF" w:rsidRDefault="006010B8" w:rsidP="006010B8">
      <w:pPr>
        <w:spacing w:line="276" w:lineRule="auto"/>
        <w:ind w:firstLine="1701"/>
        <w:jc w:val="both"/>
        <w:rPr>
          <w:rFonts w:ascii="Arial" w:hAnsi="Arial" w:cs="Arial"/>
        </w:rPr>
      </w:pPr>
      <w:r w:rsidRPr="00BE50DF">
        <w:rPr>
          <w:rFonts w:ascii="Arial" w:hAnsi="Arial" w:cs="Arial"/>
        </w:rPr>
        <w:t>O presente Projeto de Lei, elaborado em cumprimento ao disposto na Constituição Federal, na Constituição Estadual, na Lei Orgânica do Município de Franca, na Lei Federal Complementar nº 101/2000 e na Lei Federal nº 4.320/1964, constitui o planejamento do governo através de um conjunto de programas, metas e custos para o quadriênio 2026/2029.</w:t>
      </w:r>
    </w:p>
    <w:p w14:paraId="3AF32316" w14:textId="77777777" w:rsidR="006010B8" w:rsidRPr="00BE50DF" w:rsidRDefault="006010B8" w:rsidP="006010B8">
      <w:pPr>
        <w:spacing w:line="276" w:lineRule="auto"/>
        <w:ind w:firstLine="1701"/>
        <w:jc w:val="both"/>
      </w:pPr>
    </w:p>
    <w:p w14:paraId="01406295" w14:textId="03EB251A" w:rsidR="006010B8" w:rsidRPr="00BE50DF" w:rsidRDefault="006010B8" w:rsidP="006010B8">
      <w:pPr>
        <w:spacing w:line="276" w:lineRule="auto"/>
        <w:ind w:firstLine="1701"/>
        <w:jc w:val="both"/>
        <w:rPr>
          <w:rFonts w:ascii="Arial" w:hAnsi="Arial" w:cs="Arial"/>
        </w:rPr>
      </w:pPr>
      <w:r w:rsidRPr="00BE50DF">
        <w:rPr>
          <w:rFonts w:ascii="Arial" w:hAnsi="Arial" w:cs="Arial"/>
        </w:rPr>
        <w:t xml:space="preserve">O projeto contempla as propostas dessa Casa de Leis, da Prefeitura, das autarquias Uni-FACEF, Faculdade de Direito e do SASSOM. </w:t>
      </w:r>
    </w:p>
    <w:p w14:paraId="389113BB" w14:textId="77777777" w:rsidR="006010B8" w:rsidRPr="00BE50DF" w:rsidRDefault="006010B8" w:rsidP="006010B8">
      <w:pPr>
        <w:spacing w:line="276" w:lineRule="auto"/>
        <w:ind w:firstLine="1701"/>
        <w:jc w:val="both"/>
      </w:pPr>
    </w:p>
    <w:p w14:paraId="1E1299BD" w14:textId="77777777" w:rsidR="006010B8" w:rsidRPr="00BE50DF" w:rsidRDefault="006010B8" w:rsidP="006010B8">
      <w:pPr>
        <w:spacing w:line="276" w:lineRule="auto"/>
        <w:ind w:firstLine="1701"/>
        <w:jc w:val="both"/>
        <w:rPr>
          <w:rFonts w:ascii="Arial" w:hAnsi="Arial" w:cs="Arial"/>
        </w:rPr>
      </w:pPr>
      <w:r w:rsidRPr="00BE50DF">
        <w:rPr>
          <w:rFonts w:ascii="Arial" w:hAnsi="Arial" w:cs="Arial"/>
        </w:rPr>
        <w:t>Para a elaboração do projeto, a Prefeitura realizou, em cumprimento às legislações pertinentes, a audiência pública no dia 10/07/2025. A audiência permitiu aos cidadãos apresentar sugestões para o planejamento e gestão do governo. Concluída a audiência pública, cuidamos de elaborar o anexo projeto de lei que, em função de uma previsão de arrecadação aquém das necessidades, dentro da realidade do município e de seus órgãos no momento atual.</w:t>
      </w:r>
    </w:p>
    <w:p w14:paraId="38D090D9" w14:textId="77777777" w:rsidR="006010B8" w:rsidRPr="00BE50DF" w:rsidRDefault="006010B8" w:rsidP="006010B8">
      <w:pPr>
        <w:spacing w:line="276" w:lineRule="auto"/>
        <w:ind w:firstLine="1701"/>
        <w:jc w:val="both"/>
      </w:pPr>
    </w:p>
    <w:p w14:paraId="4AA0B68F" w14:textId="77777777" w:rsidR="006010B8" w:rsidRPr="00BE50DF" w:rsidRDefault="006010B8" w:rsidP="006010B8">
      <w:pPr>
        <w:spacing w:line="276" w:lineRule="auto"/>
        <w:ind w:firstLine="1701"/>
        <w:jc w:val="both"/>
        <w:rPr>
          <w:rFonts w:ascii="Arial" w:hAnsi="Arial" w:cs="Arial"/>
        </w:rPr>
      </w:pPr>
      <w:r w:rsidRPr="00BE50DF">
        <w:rPr>
          <w:rFonts w:ascii="Arial" w:hAnsi="Arial" w:cs="Arial"/>
        </w:rPr>
        <w:t>As Secretarias Municipais apresentaram suas propostas levando em conta a manutenção dos serviços públicos, e investimentos, limitados aos recursos financeiros previstos. O projeto contempla ainda a previsão de captação de recursos, para a realização de obras e serviços, através de convênios junto ao governo Federal e do Estado.</w:t>
      </w:r>
    </w:p>
    <w:p w14:paraId="3C399312" w14:textId="77777777" w:rsidR="006010B8" w:rsidRPr="00BE50DF" w:rsidRDefault="006010B8" w:rsidP="006010B8">
      <w:pPr>
        <w:spacing w:line="276" w:lineRule="auto"/>
        <w:ind w:firstLine="1701"/>
        <w:jc w:val="both"/>
      </w:pPr>
    </w:p>
    <w:p w14:paraId="12887B8F" w14:textId="77777777" w:rsidR="006010B8" w:rsidRPr="00BE50DF" w:rsidRDefault="006010B8" w:rsidP="006010B8">
      <w:pPr>
        <w:spacing w:line="276" w:lineRule="auto"/>
        <w:ind w:firstLine="1701"/>
        <w:jc w:val="both"/>
        <w:rPr>
          <w:rFonts w:ascii="Arial" w:hAnsi="Arial" w:cs="Arial"/>
        </w:rPr>
      </w:pPr>
      <w:r w:rsidRPr="00BE50DF">
        <w:rPr>
          <w:rFonts w:ascii="Arial" w:hAnsi="Arial" w:cs="Arial"/>
        </w:rPr>
        <w:t>Esclarecemos que a matéria é resultante da obediência à legislação que estabelece as regras da elaboração do plano plurianual do município.</w:t>
      </w:r>
    </w:p>
    <w:p w14:paraId="36AC1D41" w14:textId="77777777" w:rsidR="006010B8" w:rsidRPr="00BE50DF" w:rsidRDefault="006010B8" w:rsidP="006010B8">
      <w:pPr>
        <w:ind w:firstLine="1701"/>
        <w:jc w:val="both"/>
      </w:pPr>
    </w:p>
    <w:p w14:paraId="416FA736" w14:textId="369567AA" w:rsidR="004A693B" w:rsidRPr="00BE50DF" w:rsidRDefault="004A693B" w:rsidP="00371FA0">
      <w:pPr>
        <w:suppressAutoHyphens/>
        <w:spacing w:line="276" w:lineRule="auto"/>
        <w:ind w:firstLine="1701"/>
        <w:jc w:val="both"/>
        <w:rPr>
          <w:rFonts w:ascii="Arial" w:hAnsi="Arial" w:cs="Arial"/>
        </w:rPr>
      </w:pPr>
      <w:r w:rsidRPr="00BE50DF">
        <w:rPr>
          <w:rFonts w:ascii="Arial" w:hAnsi="Arial" w:cs="Arial"/>
        </w:rPr>
        <w:t xml:space="preserve">É de conhecimento dos Senhores Vereadores a importância da matéria, razão pela qual, pedimos </w:t>
      </w:r>
      <w:r w:rsidR="00EB0360" w:rsidRPr="00BE50DF">
        <w:rPr>
          <w:rFonts w:ascii="Arial" w:hAnsi="Arial" w:cs="Arial"/>
        </w:rPr>
        <w:t>a usual presteza</w:t>
      </w:r>
      <w:r w:rsidRPr="00BE50DF">
        <w:rPr>
          <w:rFonts w:ascii="Arial" w:hAnsi="Arial" w:cs="Arial"/>
        </w:rPr>
        <w:t xml:space="preserve"> na tramitação do presente projeto.</w:t>
      </w:r>
    </w:p>
    <w:p w14:paraId="272E429D" w14:textId="77777777" w:rsidR="000439BE" w:rsidRPr="00BE50DF" w:rsidRDefault="000439BE" w:rsidP="00371FA0">
      <w:pPr>
        <w:suppressAutoHyphens/>
        <w:spacing w:line="276" w:lineRule="auto"/>
        <w:ind w:firstLine="1701"/>
        <w:jc w:val="both"/>
        <w:rPr>
          <w:rFonts w:ascii="Arial" w:hAnsi="Arial" w:cs="Arial"/>
        </w:rPr>
      </w:pPr>
    </w:p>
    <w:p w14:paraId="736E8DEB" w14:textId="77777777" w:rsidR="004A693B" w:rsidRPr="00BE50DF" w:rsidRDefault="004A693B" w:rsidP="00371FA0">
      <w:pPr>
        <w:suppressAutoHyphens/>
        <w:spacing w:line="276" w:lineRule="auto"/>
        <w:ind w:firstLine="1701"/>
        <w:jc w:val="both"/>
        <w:rPr>
          <w:rFonts w:ascii="Arial" w:hAnsi="Arial" w:cs="Arial"/>
        </w:rPr>
      </w:pPr>
      <w:r w:rsidRPr="00BE50DF">
        <w:rPr>
          <w:rFonts w:ascii="Arial" w:hAnsi="Arial" w:cs="Arial"/>
        </w:rPr>
        <w:t>Colocamo-nos ao dispor dos Nobres Edis para quaisquer outros esclarecimentos que se fizerem necessários.</w:t>
      </w:r>
    </w:p>
    <w:p w14:paraId="73475F43" w14:textId="77777777" w:rsidR="004A693B" w:rsidRPr="00BE50DF" w:rsidRDefault="004A693B" w:rsidP="00371FA0">
      <w:pPr>
        <w:suppressAutoHyphens/>
        <w:spacing w:line="276" w:lineRule="auto"/>
        <w:ind w:firstLine="1701"/>
        <w:jc w:val="both"/>
        <w:rPr>
          <w:rFonts w:ascii="Arial" w:hAnsi="Arial" w:cs="Arial"/>
        </w:rPr>
      </w:pPr>
    </w:p>
    <w:p w14:paraId="141E86F4" w14:textId="77777777" w:rsidR="004A693B" w:rsidRPr="00BE50DF" w:rsidRDefault="004A693B" w:rsidP="00371FA0">
      <w:pPr>
        <w:suppressAutoHyphens/>
        <w:spacing w:line="276" w:lineRule="auto"/>
        <w:ind w:firstLine="1701"/>
        <w:jc w:val="both"/>
        <w:rPr>
          <w:rFonts w:ascii="Arial" w:hAnsi="Arial" w:cs="Arial"/>
        </w:rPr>
      </w:pPr>
      <w:r w:rsidRPr="00BE50DF">
        <w:rPr>
          <w:rFonts w:ascii="Arial" w:hAnsi="Arial" w:cs="Arial"/>
        </w:rPr>
        <w:t>Valendo-nos da oportunidade para reiterar a Vossa Excelência e aos demais nobres pares os protestos de elevada estima e distinta consideração.</w:t>
      </w:r>
    </w:p>
    <w:p w14:paraId="722BEA9F" w14:textId="77777777" w:rsidR="004A693B" w:rsidRPr="001472C4" w:rsidRDefault="004A693B" w:rsidP="004A693B">
      <w:pPr>
        <w:suppressAutoHyphens/>
        <w:spacing w:line="276" w:lineRule="auto"/>
        <w:ind w:firstLine="1701"/>
        <w:rPr>
          <w:rFonts w:ascii="Arial" w:hAnsi="Arial" w:cs="Arial"/>
        </w:rPr>
      </w:pPr>
    </w:p>
    <w:p w14:paraId="19D4C781" w14:textId="77777777" w:rsidR="004A693B" w:rsidRPr="001472C4" w:rsidRDefault="004A693B" w:rsidP="004A693B">
      <w:pPr>
        <w:suppressAutoHyphens/>
        <w:spacing w:line="276" w:lineRule="auto"/>
        <w:ind w:firstLine="1701"/>
        <w:rPr>
          <w:rFonts w:ascii="Arial" w:hAnsi="Arial" w:cs="Arial"/>
        </w:rPr>
      </w:pPr>
      <w:r w:rsidRPr="001472C4">
        <w:rPr>
          <w:rFonts w:ascii="Arial" w:hAnsi="Arial" w:cs="Arial"/>
        </w:rPr>
        <w:t>Atenciosamente,</w:t>
      </w:r>
    </w:p>
    <w:p w14:paraId="1320D1A7" w14:textId="77777777" w:rsidR="004A693B" w:rsidRDefault="004A693B" w:rsidP="004A693B">
      <w:pPr>
        <w:tabs>
          <w:tab w:val="left" w:pos="1701"/>
        </w:tabs>
        <w:suppressAutoHyphens/>
        <w:ind w:firstLine="1701"/>
        <w:rPr>
          <w:rFonts w:ascii="Arial" w:hAnsi="Arial"/>
        </w:rPr>
      </w:pPr>
    </w:p>
    <w:p w14:paraId="097EE892" w14:textId="77777777" w:rsidR="00EB0360" w:rsidRPr="001472C4" w:rsidRDefault="00EB0360" w:rsidP="004A693B">
      <w:pPr>
        <w:tabs>
          <w:tab w:val="left" w:pos="1701"/>
        </w:tabs>
        <w:suppressAutoHyphens/>
        <w:ind w:firstLine="1701"/>
        <w:rPr>
          <w:rFonts w:ascii="Arial" w:hAnsi="Arial"/>
        </w:rPr>
      </w:pPr>
    </w:p>
    <w:p w14:paraId="6D17BE12" w14:textId="77777777" w:rsidR="004A693B" w:rsidRPr="001472C4" w:rsidRDefault="004A693B" w:rsidP="004A693B">
      <w:pPr>
        <w:tabs>
          <w:tab w:val="left" w:pos="1701"/>
        </w:tabs>
        <w:suppressAutoHyphens/>
        <w:ind w:firstLine="1701"/>
        <w:rPr>
          <w:rFonts w:ascii="Arial" w:hAnsi="Arial"/>
          <w:b/>
        </w:rPr>
      </w:pPr>
      <w:r w:rsidRPr="001472C4">
        <w:rPr>
          <w:rFonts w:ascii="Arial" w:hAnsi="Arial"/>
          <w:b/>
        </w:rPr>
        <w:t>ALEXANDRE AUGUSTO FERREIRA</w:t>
      </w:r>
    </w:p>
    <w:p w14:paraId="42E3A08A" w14:textId="77777777" w:rsidR="004A693B" w:rsidRPr="001472C4" w:rsidRDefault="004A693B" w:rsidP="004A693B">
      <w:pPr>
        <w:tabs>
          <w:tab w:val="left" w:pos="1701"/>
        </w:tabs>
        <w:suppressAutoHyphens/>
        <w:ind w:firstLine="1701"/>
        <w:rPr>
          <w:rFonts w:ascii="Arial" w:hAnsi="Arial"/>
          <w:b/>
        </w:rPr>
      </w:pPr>
      <w:r w:rsidRPr="001472C4">
        <w:rPr>
          <w:rFonts w:ascii="Arial" w:hAnsi="Arial"/>
          <w:b/>
        </w:rPr>
        <w:t>PREFEITO</w:t>
      </w:r>
    </w:p>
    <w:p w14:paraId="11F39FAD" w14:textId="77777777" w:rsidR="00EB0360" w:rsidRDefault="00EB0360" w:rsidP="004A693B">
      <w:pPr>
        <w:tabs>
          <w:tab w:val="left" w:pos="2127"/>
        </w:tabs>
        <w:suppressAutoHyphens/>
        <w:rPr>
          <w:rFonts w:ascii="Arial" w:hAnsi="Arial" w:cs="Arial"/>
        </w:rPr>
      </w:pPr>
    </w:p>
    <w:p w14:paraId="4DFBCE7B" w14:textId="77777777" w:rsidR="006010B8" w:rsidRPr="001472C4" w:rsidRDefault="006010B8" w:rsidP="004A693B">
      <w:pPr>
        <w:tabs>
          <w:tab w:val="left" w:pos="2127"/>
        </w:tabs>
        <w:suppressAutoHyphens/>
        <w:rPr>
          <w:rFonts w:ascii="Arial" w:hAnsi="Arial" w:cs="Arial"/>
        </w:rPr>
      </w:pPr>
    </w:p>
    <w:p w14:paraId="104515D2" w14:textId="77777777" w:rsidR="004A693B" w:rsidRPr="001472C4" w:rsidRDefault="004A693B" w:rsidP="004A693B">
      <w:pPr>
        <w:tabs>
          <w:tab w:val="left" w:pos="2127"/>
        </w:tabs>
        <w:suppressAutoHyphens/>
        <w:rPr>
          <w:rFonts w:ascii="Arial" w:hAnsi="Arial" w:cs="Arial"/>
        </w:rPr>
      </w:pPr>
    </w:p>
    <w:p w14:paraId="4562D7A1" w14:textId="77777777" w:rsidR="004A693B" w:rsidRPr="001472C4" w:rsidRDefault="004A693B" w:rsidP="004A693B">
      <w:pPr>
        <w:tabs>
          <w:tab w:val="left" w:pos="2127"/>
        </w:tabs>
        <w:suppressAutoHyphens/>
        <w:rPr>
          <w:rFonts w:ascii="Arial" w:hAnsi="Arial" w:cs="Arial"/>
        </w:rPr>
      </w:pPr>
      <w:r w:rsidRPr="001472C4">
        <w:rPr>
          <w:rFonts w:ascii="Arial" w:hAnsi="Arial" w:cs="Arial"/>
        </w:rPr>
        <w:t>Exmo. Sr.</w:t>
      </w:r>
    </w:p>
    <w:p w14:paraId="7BF71A1F" w14:textId="77777777" w:rsidR="004A693B" w:rsidRPr="001472C4" w:rsidRDefault="004A693B" w:rsidP="004A693B">
      <w:pPr>
        <w:tabs>
          <w:tab w:val="left" w:pos="2127"/>
        </w:tabs>
        <w:suppressAutoHyphens/>
        <w:rPr>
          <w:rFonts w:ascii="Arial" w:hAnsi="Arial" w:cs="Arial"/>
          <w:b/>
        </w:rPr>
      </w:pPr>
      <w:r w:rsidRPr="001472C4">
        <w:rPr>
          <w:rFonts w:ascii="Arial" w:hAnsi="Arial" w:cs="Arial"/>
          <w:b/>
        </w:rPr>
        <w:t>DANIEL HENRIQUE SILVA BASSI</w:t>
      </w:r>
    </w:p>
    <w:p w14:paraId="51B200E9" w14:textId="77777777" w:rsidR="004A693B" w:rsidRPr="001472C4" w:rsidRDefault="004A693B" w:rsidP="004A693B">
      <w:pPr>
        <w:tabs>
          <w:tab w:val="left" w:pos="2127"/>
        </w:tabs>
        <w:suppressAutoHyphens/>
        <w:rPr>
          <w:rFonts w:ascii="Arial" w:hAnsi="Arial" w:cs="Arial"/>
        </w:rPr>
      </w:pPr>
      <w:r w:rsidRPr="001472C4">
        <w:rPr>
          <w:rFonts w:ascii="Arial" w:hAnsi="Arial" w:cs="Arial"/>
        </w:rPr>
        <w:t xml:space="preserve">Presidente da Câmara Municipal de Franca </w:t>
      </w:r>
    </w:p>
    <w:p w14:paraId="34D9C8FB" w14:textId="25699FCB" w:rsidR="004A693B" w:rsidRPr="00EB0360" w:rsidRDefault="004A693B" w:rsidP="00EB0360">
      <w:pPr>
        <w:ind w:right="-2"/>
        <w:jc w:val="center"/>
        <w:rPr>
          <w:rFonts w:ascii="Arial" w:hAnsi="Arial"/>
          <w:b/>
          <w:sz w:val="24"/>
          <w:szCs w:val="24"/>
          <w:u w:val="single"/>
        </w:rPr>
      </w:pPr>
      <w:r w:rsidRPr="001472C4">
        <w:rPr>
          <w:rFonts w:ascii="Arial" w:hAnsi="Arial"/>
          <w:i/>
          <w:sz w:val="22"/>
          <w:szCs w:val="22"/>
        </w:rPr>
        <w:br w:type="page"/>
      </w:r>
      <w:r w:rsidRPr="00EB0360">
        <w:rPr>
          <w:rFonts w:ascii="Arial" w:hAnsi="Arial"/>
          <w:b/>
          <w:sz w:val="24"/>
          <w:szCs w:val="24"/>
          <w:u w:val="single"/>
        </w:rPr>
        <w:lastRenderedPageBreak/>
        <w:t>PROJETO DE LEI</w:t>
      </w:r>
      <w:r w:rsidR="00371FA0">
        <w:rPr>
          <w:rFonts w:ascii="Arial" w:hAnsi="Arial"/>
          <w:b/>
          <w:sz w:val="24"/>
          <w:szCs w:val="24"/>
          <w:u w:val="single"/>
        </w:rPr>
        <w:t xml:space="preserve"> </w:t>
      </w:r>
      <w:r w:rsidRPr="00EB0360">
        <w:rPr>
          <w:rFonts w:ascii="Arial" w:hAnsi="Arial"/>
          <w:b/>
          <w:sz w:val="24"/>
          <w:szCs w:val="24"/>
          <w:u w:val="single"/>
        </w:rPr>
        <w:t xml:space="preserve">Nº </w:t>
      </w:r>
      <w:r w:rsidR="00EB0360" w:rsidRPr="00EB0360">
        <w:rPr>
          <w:rFonts w:ascii="Arial" w:hAnsi="Arial"/>
          <w:b/>
          <w:sz w:val="24"/>
          <w:szCs w:val="24"/>
          <w:u w:val="single"/>
        </w:rPr>
        <w:t xml:space="preserve">              </w:t>
      </w:r>
      <w:r w:rsidRPr="00EB0360">
        <w:rPr>
          <w:rFonts w:ascii="Arial" w:hAnsi="Arial"/>
          <w:b/>
          <w:sz w:val="24"/>
          <w:szCs w:val="24"/>
          <w:u w:val="single"/>
        </w:rPr>
        <w:t xml:space="preserve"> </w:t>
      </w:r>
      <w:r w:rsidR="00EB0360" w:rsidRPr="00EB0360">
        <w:rPr>
          <w:rFonts w:ascii="Arial" w:hAnsi="Arial"/>
          <w:b/>
          <w:sz w:val="24"/>
          <w:szCs w:val="24"/>
          <w:u w:val="single"/>
        </w:rPr>
        <w:t xml:space="preserve">/ </w:t>
      </w:r>
      <w:r w:rsidRPr="00EB0360">
        <w:rPr>
          <w:rFonts w:ascii="Arial" w:hAnsi="Arial"/>
          <w:b/>
          <w:sz w:val="24"/>
          <w:szCs w:val="24"/>
          <w:u w:val="single"/>
        </w:rPr>
        <w:t>2025</w:t>
      </w:r>
      <w:r w:rsidR="00EB0360" w:rsidRPr="00EB0360">
        <w:rPr>
          <w:rFonts w:ascii="Arial" w:hAnsi="Arial"/>
          <w:b/>
          <w:sz w:val="24"/>
          <w:szCs w:val="24"/>
          <w:u w:val="single"/>
        </w:rPr>
        <w:t>.</w:t>
      </w:r>
    </w:p>
    <w:p w14:paraId="62B63997" w14:textId="77777777" w:rsidR="0071701E" w:rsidRPr="0071701E" w:rsidRDefault="0071701E" w:rsidP="0071701E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132A2651" w14:textId="77777777" w:rsidR="00641C83" w:rsidRPr="00641C83" w:rsidRDefault="00641C83" w:rsidP="00641C83">
      <w:pPr>
        <w:spacing w:line="276" w:lineRule="auto"/>
        <w:ind w:left="3969" w:right="-2"/>
        <w:jc w:val="both"/>
        <w:rPr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Dispõe sobre o Plano Plurianual para o quadriênio de 2026/2029 e dá outras providências.</w:t>
      </w:r>
    </w:p>
    <w:p w14:paraId="10660A4D" w14:textId="77777777" w:rsidR="004802FF" w:rsidRDefault="004802FF" w:rsidP="00EE621C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09B4187D" w14:textId="77777777" w:rsidR="00C82163" w:rsidRDefault="00C82163" w:rsidP="00EE621C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1CD8BAF5" w14:textId="77777777" w:rsidR="00C82163" w:rsidRPr="00371E0E" w:rsidRDefault="00C82163" w:rsidP="00EE621C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0805BE31" w14:textId="77777777" w:rsidR="004A693B" w:rsidRPr="00BF2BDA" w:rsidRDefault="004A693B" w:rsidP="009E0305">
      <w:pPr>
        <w:suppressAutoHyphens/>
        <w:spacing w:line="276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BF2BDA">
        <w:rPr>
          <w:rFonts w:ascii="Arial" w:hAnsi="Arial" w:cs="Arial"/>
          <w:sz w:val="22"/>
          <w:szCs w:val="22"/>
        </w:rPr>
        <w:t>A CÂMARA MUNICIPAL DE FRANCA, Estado de São Paulo, nos termos da Lei Orgânica do Município de Franca,</w:t>
      </w:r>
    </w:p>
    <w:p w14:paraId="51BE3867" w14:textId="77777777" w:rsidR="004802FF" w:rsidRPr="00371E0E" w:rsidRDefault="004802FF" w:rsidP="00EE621C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3908EE44" w14:textId="77777777" w:rsidR="00E420DB" w:rsidRDefault="00E420DB" w:rsidP="00EE621C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69172B11" w14:textId="77777777" w:rsidR="00652088" w:rsidRPr="00371E0E" w:rsidRDefault="00652088" w:rsidP="00EE621C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37819A30" w14:textId="77777777" w:rsidR="004A693B" w:rsidRPr="003E6932" w:rsidRDefault="004A693B" w:rsidP="00EB0360">
      <w:pPr>
        <w:suppressAutoHyphens/>
        <w:spacing w:line="276" w:lineRule="auto"/>
        <w:ind w:firstLine="2268"/>
        <w:rPr>
          <w:rFonts w:ascii="Arial" w:hAnsi="Arial" w:cs="Arial"/>
          <w:sz w:val="24"/>
          <w:szCs w:val="24"/>
        </w:rPr>
      </w:pPr>
      <w:r w:rsidRPr="003E6932">
        <w:rPr>
          <w:rFonts w:ascii="Arial" w:hAnsi="Arial" w:cs="Arial"/>
          <w:sz w:val="24"/>
          <w:szCs w:val="24"/>
        </w:rPr>
        <w:t xml:space="preserve">A P R O V A </w:t>
      </w:r>
    </w:p>
    <w:p w14:paraId="5BCDF209" w14:textId="77777777" w:rsidR="00E420DB" w:rsidRDefault="00E420DB" w:rsidP="00E26FD6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3D800809" w14:textId="77777777" w:rsidR="004802FF" w:rsidRDefault="004802FF" w:rsidP="00E26FD6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7B759B07" w14:textId="77777777" w:rsidR="00652088" w:rsidRPr="00371E0E" w:rsidRDefault="00652088" w:rsidP="00E26FD6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6C537FA0" w14:textId="2526188D" w:rsidR="00641C83" w:rsidRPr="00641C83" w:rsidRDefault="00641C83" w:rsidP="00641C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ab/>
      </w:r>
      <w:r w:rsidRPr="00641C83">
        <w:rPr>
          <w:rFonts w:ascii="Arial" w:hAnsi="Arial" w:cs="Arial"/>
          <w:sz w:val="22"/>
          <w:szCs w:val="22"/>
        </w:rPr>
        <w:t>O Plano Plurianual para o quadriênio 2026/2029, conforme dispõe o artigo 146 da Lei Orgânica do Município de Franca, fica definido nos termos da presente Lei e compreende a realização de um conjunto de programas que visam direcionar o processo de desenvolvimento do município, em conformidade com os instrumentos das políticas públicas, do planejamento municipal e das decisões emanadas das instâncias Executiva, Legislativa e participativa da cidade.</w:t>
      </w:r>
    </w:p>
    <w:p w14:paraId="5A53FD08" w14:textId="77777777" w:rsidR="00641C83" w:rsidRPr="00641C83" w:rsidRDefault="00641C83" w:rsidP="00641C83">
      <w:pPr>
        <w:spacing w:line="276" w:lineRule="auto"/>
        <w:ind w:left="1276" w:hanging="1276"/>
        <w:jc w:val="both"/>
        <w:rPr>
          <w:rFonts w:ascii="Arial" w:hAnsi="Arial" w:cs="Arial"/>
          <w:sz w:val="22"/>
          <w:szCs w:val="22"/>
        </w:rPr>
      </w:pPr>
    </w:p>
    <w:p w14:paraId="631F08ED" w14:textId="31701F56" w:rsidR="00641C83" w:rsidRPr="00641C83" w:rsidRDefault="00641C83" w:rsidP="00641C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Art. 2º</w:t>
      </w:r>
      <w:r>
        <w:rPr>
          <w:rFonts w:ascii="Arial" w:hAnsi="Arial" w:cs="Arial"/>
          <w:sz w:val="22"/>
          <w:szCs w:val="22"/>
        </w:rPr>
        <w:tab/>
      </w:r>
      <w:r w:rsidRPr="00641C83">
        <w:rPr>
          <w:rFonts w:ascii="Arial" w:hAnsi="Arial" w:cs="Arial"/>
          <w:sz w:val="22"/>
          <w:szCs w:val="22"/>
        </w:rPr>
        <w:t>Os anexos previstos na Lei Complementar Federal nº 101/2000 relativos ao Planejamento Orçamentário - Plano Plurianual e as Diretrizes Gerais, integram e incorporam esta Lei nos seguintes anexos:</w:t>
      </w:r>
    </w:p>
    <w:p w14:paraId="5F7C66D9" w14:textId="6AE7EBBE" w:rsidR="00641C83" w:rsidRPr="00641C83" w:rsidRDefault="00641C83" w:rsidP="00641C83">
      <w:pPr>
        <w:pStyle w:val="PargrafodaLista"/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Anexo I do Projeto AUDESP/TCESP - Estimativa das receitas orçamentárias;</w:t>
      </w:r>
    </w:p>
    <w:p w14:paraId="4282743D" w14:textId="6EBE463F" w:rsidR="00641C83" w:rsidRPr="00641C83" w:rsidRDefault="00641C83" w:rsidP="00641C83">
      <w:pPr>
        <w:pStyle w:val="PargrafodaLista"/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Anexo II do Projeto AUDESP/TCESP - Descrição dos programas governamentais/metas/custos;</w:t>
      </w:r>
    </w:p>
    <w:p w14:paraId="21B22719" w14:textId="5BBC2712" w:rsidR="00641C83" w:rsidRPr="00641C83" w:rsidRDefault="00641C83" w:rsidP="00641C83">
      <w:pPr>
        <w:pStyle w:val="PargrafodaLista"/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Anexo III do Projeto AUDESP/TCESP - Unidades executoras e ações voltadas ao desenvolvimento do programa governamental;</w:t>
      </w:r>
    </w:p>
    <w:p w14:paraId="4A92A2E1" w14:textId="459265DF" w:rsidR="00641C83" w:rsidRPr="00641C83" w:rsidRDefault="00641C83" w:rsidP="00641C83">
      <w:pPr>
        <w:pStyle w:val="PargrafodaLista"/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Anexo IV – Estrutura administrativa;</w:t>
      </w:r>
    </w:p>
    <w:p w14:paraId="767F5F70" w14:textId="3B15B04E" w:rsidR="00641C83" w:rsidRPr="00641C83" w:rsidRDefault="00641C83" w:rsidP="00641C83">
      <w:pPr>
        <w:pStyle w:val="PargrafodaLista"/>
        <w:numPr>
          <w:ilvl w:val="0"/>
          <w:numId w:val="3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Diretrizes gerais.</w:t>
      </w:r>
    </w:p>
    <w:p w14:paraId="0F7D3364" w14:textId="77777777" w:rsidR="00641C83" w:rsidRPr="00641C83" w:rsidRDefault="00641C83" w:rsidP="00641C83">
      <w:pPr>
        <w:spacing w:line="276" w:lineRule="auto"/>
        <w:ind w:left="907" w:hanging="907"/>
        <w:jc w:val="both"/>
        <w:rPr>
          <w:rFonts w:ascii="Arial" w:hAnsi="Arial" w:cs="Arial"/>
          <w:sz w:val="22"/>
          <w:szCs w:val="22"/>
        </w:rPr>
      </w:pPr>
    </w:p>
    <w:p w14:paraId="512945CA" w14:textId="4E656289" w:rsidR="00641C83" w:rsidRPr="00641C83" w:rsidRDefault="00641C83" w:rsidP="00641C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Art. 3º</w:t>
      </w:r>
      <w:r>
        <w:rPr>
          <w:rFonts w:ascii="Arial" w:hAnsi="Arial" w:cs="Arial"/>
          <w:sz w:val="22"/>
          <w:szCs w:val="22"/>
        </w:rPr>
        <w:tab/>
      </w:r>
      <w:r w:rsidRPr="00641C83">
        <w:rPr>
          <w:rFonts w:ascii="Arial" w:hAnsi="Arial" w:cs="Arial"/>
          <w:sz w:val="22"/>
          <w:szCs w:val="22"/>
        </w:rPr>
        <w:t>Anualmente, as Leis de Diretrizes Orçamentárias e as Leis Orçamentárias terão como referência as diretrizes, objetivos e metas fixadas no Plano Plurianual para o quadriênio de 2026/2029.</w:t>
      </w:r>
    </w:p>
    <w:p w14:paraId="376734A5" w14:textId="77777777" w:rsidR="00641C83" w:rsidRPr="00641C83" w:rsidRDefault="00641C83" w:rsidP="00641C83">
      <w:pPr>
        <w:spacing w:line="276" w:lineRule="auto"/>
        <w:ind w:left="907" w:hanging="907"/>
        <w:jc w:val="both"/>
        <w:rPr>
          <w:rFonts w:ascii="Arial" w:hAnsi="Arial" w:cs="Arial"/>
          <w:sz w:val="22"/>
          <w:szCs w:val="22"/>
        </w:rPr>
      </w:pPr>
    </w:p>
    <w:p w14:paraId="0D5B64C1" w14:textId="720585AA" w:rsidR="00641C83" w:rsidRPr="00641C83" w:rsidRDefault="00641C83" w:rsidP="00641C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§ 1º</w:t>
      </w:r>
      <w:r>
        <w:rPr>
          <w:rFonts w:ascii="Arial" w:hAnsi="Arial" w:cs="Arial"/>
          <w:sz w:val="22"/>
          <w:szCs w:val="22"/>
        </w:rPr>
        <w:tab/>
      </w:r>
      <w:r w:rsidRPr="00641C83">
        <w:rPr>
          <w:rFonts w:ascii="Arial" w:hAnsi="Arial" w:cs="Arial"/>
          <w:sz w:val="22"/>
          <w:szCs w:val="22"/>
        </w:rPr>
        <w:t>A comunidade participará, através de audiências públicas, da elaboração das Leis de Diretrizes Orçamentárias e Leis Orçamentárias Anuais, e das análises de cumprimento das metas fiscais estabelecidas nas diretrizes orçamentárias.</w:t>
      </w:r>
    </w:p>
    <w:p w14:paraId="0634E62E" w14:textId="77777777" w:rsidR="00641C83" w:rsidRPr="00641C83" w:rsidRDefault="00641C83" w:rsidP="00641C83">
      <w:pPr>
        <w:spacing w:line="276" w:lineRule="auto"/>
        <w:ind w:left="907" w:hanging="907"/>
        <w:jc w:val="both"/>
        <w:rPr>
          <w:rFonts w:ascii="Arial" w:hAnsi="Arial" w:cs="Arial"/>
          <w:sz w:val="22"/>
          <w:szCs w:val="22"/>
        </w:rPr>
      </w:pPr>
    </w:p>
    <w:p w14:paraId="366F30AD" w14:textId="02A8111E" w:rsidR="00641C83" w:rsidRPr="00641C83" w:rsidRDefault="00641C83" w:rsidP="00641C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§ 2º</w:t>
      </w:r>
      <w:r>
        <w:rPr>
          <w:rFonts w:ascii="Arial" w:hAnsi="Arial" w:cs="Arial"/>
          <w:sz w:val="22"/>
          <w:szCs w:val="22"/>
        </w:rPr>
        <w:tab/>
      </w:r>
      <w:r w:rsidRPr="00641C83">
        <w:rPr>
          <w:rFonts w:ascii="Arial" w:hAnsi="Arial" w:cs="Arial"/>
          <w:sz w:val="22"/>
          <w:szCs w:val="22"/>
        </w:rPr>
        <w:t>Constituem-se como prioridades para o quadriênio 2026/2029 as ações governamentais dirigidas aos serviços de educação, saúde, assistência social, segurança pública, habitação, infraestrutura urbana, saneamento básico, desenvolvimento econômico e geração de renda.</w:t>
      </w:r>
    </w:p>
    <w:p w14:paraId="31FDD88F" w14:textId="77777777" w:rsidR="00641C83" w:rsidRPr="00641C83" w:rsidRDefault="00641C83" w:rsidP="00641C83">
      <w:pPr>
        <w:spacing w:line="276" w:lineRule="auto"/>
        <w:ind w:left="907" w:hanging="907"/>
        <w:jc w:val="both"/>
        <w:rPr>
          <w:rFonts w:ascii="Arial" w:hAnsi="Arial" w:cs="Arial"/>
          <w:sz w:val="22"/>
          <w:szCs w:val="22"/>
        </w:rPr>
      </w:pPr>
    </w:p>
    <w:p w14:paraId="7269B093" w14:textId="5842CC4C" w:rsidR="00641C83" w:rsidRPr="00641C83" w:rsidRDefault="00641C83" w:rsidP="00641C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lastRenderedPageBreak/>
        <w:t>§ 3º</w:t>
      </w:r>
      <w:r>
        <w:rPr>
          <w:rFonts w:ascii="Arial" w:hAnsi="Arial" w:cs="Arial"/>
          <w:sz w:val="22"/>
          <w:szCs w:val="22"/>
        </w:rPr>
        <w:tab/>
      </w:r>
      <w:r w:rsidRPr="00641C83">
        <w:rPr>
          <w:rFonts w:ascii="Arial" w:hAnsi="Arial" w:cs="Arial"/>
          <w:sz w:val="22"/>
          <w:szCs w:val="22"/>
        </w:rPr>
        <w:t>As propostas das Leis de Diretrizes Orçamentárias e das Leis Orçamentárias Anuais, apresentadas pelos órgãos do Orçamento do Município, consolidadas pelo Executivo, poderão contemplar alterações nas metas físicas e financeiras do Plano Plurianual, nas descrições dos programas e seus objetivos, justificativas e ações de governo, que, sendo aprovadas pelo Legislativo, passarão a compor os Anexos II e III desta Lei.</w:t>
      </w:r>
    </w:p>
    <w:p w14:paraId="5BA7F44E" w14:textId="77777777" w:rsidR="00641C83" w:rsidRPr="00641C83" w:rsidRDefault="00641C83" w:rsidP="00641C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544CBF" w14:textId="5E6C7666" w:rsidR="00641C83" w:rsidRPr="00641C83" w:rsidRDefault="00641C83" w:rsidP="00641C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Art. 4º</w:t>
      </w:r>
      <w:r>
        <w:rPr>
          <w:rFonts w:ascii="Arial" w:hAnsi="Arial" w:cs="Arial"/>
          <w:sz w:val="22"/>
          <w:szCs w:val="22"/>
        </w:rPr>
        <w:tab/>
      </w:r>
      <w:r w:rsidRPr="00641C83">
        <w:rPr>
          <w:rFonts w:ascii="Arial" w:hAnsi="Arial" w:cs="Arial"/>
          <w:sz w:val="22"/>
          <w:szCs w:val="22"/>
        </w:rPr>
        <w:t>As leis orçamentárias anuais obedecerão, no mínimo, os percentuais fixados pela Lei Orgânica do Município de Franca e pela Constituição Federal, para as despesas na área de saúde e educação.</w:t>
      </w:r>
    </w:p>
    <w:p w14:paraId="1E111142" w14:textId="77777777" w:rsidR="00641C83" w:rsidRPr="00641C83" w:rsidRDefault="00641C83" w:rsidP="00641C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CFCA9A" w14:textId="6540BA41" w:rsidR="00641C83" w:rsidRPr="00641C83" w:rsidRDefault="00641C83" w:rsidP="00641C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Art. 5º</w:t>
      </w:r>
      <w:r>
        <w:rPr>
          <w:rFonts w:ascii="Arial" w:hAnsi="Arial" w:cs="Arial"/>
          <w:sz w:val="22"/>
          <w:szCs w:val="22"/>
        </w:rPr>
        <w:tab/>
      </w:r>
      <w:r w:rsidRPr="00641C83">
        <w:rPr>
          <w:rFonts w:ascii="Arial" w:hAnsi="Arial" w:cs="Arial"/>
          <w:sz w:val="22"/>
          <w:szCs w:val="22"/>
        </w:rPr>
        <w:t>Nas Leis Orçamentárias Anuais, as despesas com o Legislativo obedecerão ao disposto no artigo 2º da Emenda Constitucional nº 25, de 14 de fevereiro de 2000.</w:t>
      </w:r>
    </w:p>
    <w:p w14:paraId="319C1D35" w14:textId="77777777" w:rsidR="00641C83" w:rsidRPr="00641C83" w:rsidRDefault="00641C83" w:rsidP="00641C83">
      <w:pPr>
        <w:spacing w:line="276" w:lineRule="auto"/>
        <w:ind w:left="907" w:hanging="907"/>
        <w:jc w:val="both"/>
        <w:rPr>
          <w:rFonts w:ascii="Arial" w:hAnsi="Arial" w:cs="Arial"/>
          <w:sz w:val="22"/>
          <w:szCs w:val="22"/>
        </w:rPr>
      </w:pPr>
    </w:p>
    <w:p w14:paraId="4D195AFC" w14:textId="5D5C9EBE" w:rsidR="00641C83" w:rsidRPr="00641C83" w:rsidRDefault="00641C83" w:rsidP="00641C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Art. 6º</w:t>
      </w:r>
      <w:r>
        <w:rPr>
          <w:rFonts w:ascii="Arial" w:hAnsi="Arial" w:cs="Arial"/>
          <w:sz w:val="22"/>
          <w:szCs w:val="22"/>
        </w:rPr>
        <w:tab/>
      </w:r>
      <w:r w:rsidRPr="00641C83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60C4627E" w14:textId="77777777" w:rsidR="00641C83" w:rsidRPr="00641C83" w:rsidRDefault="00641C83" w:rsidP="00641C83">
      <w:pPr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</w:p>
    <w:p w14:paraId="690359A8" w14:textId="2F07E1F0" w:rsidR="00641C83" w:rsidRPr="00641C83" w:rsidRDefault="00641C83" w:rsidP="00641C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1C83">
        <w:rPr>
          <w:rFonts w:ascii="Arial" w:hAnsi="Arial" w:cs="Arial"/>
          <w:sz w:val="22"/>
          <w:szCs w:val="22"/>
        </w:rPr>
        <w:t>Art. 7º</w:t>
      </w:r>
      <w:r>
        <w:rPr>
          <w:rFonts w:ascii="Arial" w:hAnsi="Arial" w:cs="Arial"/>
          <w:sz w:val="22"/>
          <w:szCs w:val="22"/>
        </w:rPr>
        <w:tab/>
      </w:r>
      <w:r w:rsidRPr="00641C83">
        <w:rPr>
          <w:rFonts w:ascii="Arial" w:hAnsi="Arial" w:cs="Arial"/>
          <w:sz w:val="22"/>
          <w:szCs w:val="22"/>
        </w:rPr>
        <w:t>Revogam-se as disposições em contrário.</w:t>
      </w:r>
    </w:p>
    <w:p w14:paraId="5D0DDA8D" w14:textId="77777777" w:rsidR="0071701E" w:rsidRPr="00641C83" w:rsidRDefault="0071701E" w:rsidP="00641C83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0D3407" w14:textId="77777777" w:rsidR="003E6932" w:rsidRPr="00E420DB" w:rsidRDefault="003E6932" w:rsidP="0071701E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2EC7B5F5" w14:textId="77777777" w:rsidR="003E6932" w:rsidRPr="00E420DB" w:rsidRDefault="003E6932" w:rsidP="0071701E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6D412B36" w14:textId="747DA159" w:rsidR="004A693B" w:rsidRPr="00E420DB" w:rsidRDefault="004A693B" w:rsidP="00EB0360">
      <w:pPr>
        <w:suppressAutoHyphens/>
        <w:ind w:left="2268"/>
        <w:rPr>
          <w:rFonts w:ascii="Arial" w:hAnsi="Arial" w:cs="Arial"/>
          <w:sz w:val="22"/>
          <w:szCs w:val="22"/>
        </w:rPr>
      </w:pPr>
      <w:r w:rsidRPr="00E420DB">
        <w:rPr>
          <w:rFonts w:ascii="Arial" w:hAnsi="Arial" w:cs="Arial"/>
          <w:sz w:val="22"/>
          <w:szCs w:val="22"/>
        </w:rPr>
        <w:t>Prefeitura Municipal de Franca, 2025.</w:t>
      </w:r>
    </w:p>
    <w:p w14:paraId="70781E51" w14:textId="77777777" w:rsidR="004A693B" w:rsidRPr="00E420DB" w:rsidRDefault="004A693B" w:rsidP="00EB0360">
      <w:pPr>
        <w:tabs>
          <w:tab w:val="left" w:pos="1468"/>
        </w:tabs>
        <w:suppressAutoHyphens/>
        <w:ind w:left="2268"/>
        <w:rPr>
          <w:rFonts w:ascii="Arial" w:hAnsi="Arial" w:cs="Arial"/>
          <w:bCs/>
          <w:sz w:val="22"/>
          <w:szCs w:val="22"/>
        </w:rPr>
      </w:pPr>
    </w:p>
    <w:p w14:paraId="7369FA3D" w14:textId="77777777" w:rsidR="0071701E" w:rsidRPr="00E420DB" w:rsidRDefault="0071701E" w:rsidP="00EB0360">
      <w:pPr>
        <w:tabs>
          <w:tab w:val="left" w:pos="1468"/>
        </w:tabs>
        <w:suppressAutoHyphens/>
        <w:ind w:left="2268"/>
        <w:rPr>
          <w:rFonts w:ascii="Arial" w:hAnsi="Arial" w:cs="Arial"/>
          <w:bCs/>
          <w:sz w:val="22"/>
          <w:szCs w:val="22"/>
        </w:rPr>
      </w:pPr>
    </w:p>
    <w:p w14:paraId="1A7C3F9B" w14:textId="77777777" w:rsidR="0071701E" w:rsidRPr="00E420DB" w:rsidRDefault="0071701E" w:rsidP="00EB0360">
      <w:pPr>
        <w:tabs>
          <w:tab w:val="left" w:pos="1468"/>
        </w:tabs>
        <w:suppressAutoHyphens/>
        <w:ind w:left="2268"/>
        <w:rPr>
          <w:rFonts w:ascii="Arial" w:hAnsi="Arial" w:cs="Arial"/>
          <w:bCs/>
          <w:sz w:val="22"/>
          <w:szCs w:val="22"/>
        </w:rPr>
      </w:pPr>
    </w:p>
    <w:p w14:paraId="0AC243B7" w14:textId="77777777" w:rsidR="004A693B" w:rsidRPr="00E420DB" w:rsidRDefault="004A693B" w:rsidP="00EB0360">
      <w:pPr>
        <w:tabs>
          <w:tab w:val="left" w:pos="1468"/>
        </w:tabs>
        <w:suppressAutoHyphens/>
        <w:ind w:left="2268"/>
        <w:rPr>
          <w:rFonts w:ascii="Arial" w:hAnsi="Arial" w:cs="Arial"/>
          <w:b/>
          <w:sz w:val="22"/>
          <w:szCs w:val="22"/>
        </w:rPr>
      </w:pPr>
      <w:r w:rsidRPr="00E420DB">
        <w:rPr>
          <w:rFonts w:ascii="Arial" w:hAnsi="Arial" w:cs="Arial"/>
          <w:b/>
          <w:sz w:val="22"/>
          <w:szCs w:val="22"/>
        </w:rPr>
        <w:t>ALEXANDRE AUGUSTO FERREIRA</w:t>
      </w:r>
    </w:p>
    <w:p w14:paraId="14C75505" w14:textId="4AC3F3F2" w:rsidR="00E74EFD" w:rsidRPr="00E420DB" w:rsidRDefault="004A693B" w:rsidP="00880ABC">
      <w:pPr>
        <w:tabs>
          <w:tab w:val="left" w:pos="2127"/>
        </w:tabs>
        <w:suppressAutoHyphens/>
        <w:ind w:left="2268"/>
      </w:pPr>
      <w:r w:rsidRPr="00E420DB">
        <w:rPr>
          <w:rFonts w:ascii="Arial" w:hAnsi="Arial" w:cs="Arial"/>
          <w:b/>
          <w:sz w:val="22"/>
          <w:szCs w:val="22"/>
        </w:rPr>
        <w:t>PREFEITO</w:t>
      </w:r>
    </w:p>
    <w:sectPr w:rsidR="00E74EFD" w:rsidRPr="00E420DB" w:rsidSect="006E0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418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E522" w14:textId="77777777" w:rsidR="005D76DA" w:rsidRDefault="005D76DA" w:rsidP="001B4773">
      <w:r>
        <w:separator/>
      </w:r>
    </w:p>
  </w:endnote>
  <w:endnote w:type="continuationSeparator" w:id="0">
    <w:p w14:paraId="6F0C0A28" w14:textId="77777777" w:rsidR="005D76DA" w:rsidRDefault="005D76DA" w:rsidP="001B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3A7D" w14:textId="77777777" w:rsidR="001B4773" w:rsidRDefault="001B47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0239" w14:textId="77777777" w:rsidR="001B4773" w:rsidRDefault="001B477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45CA551" wp14:editId="713EBBD6">
          <wp:simplePos x="0" y="0"/>
          <wp:positionH relativeFrom="page">
            <wp:align>right</wp:align>
          </wp:positionH>
          <wp:positionV relativeFrom="paragraph">
            <wp:posOffset>-20287</wp:posOffset>
          </wp:positionV>
          <wp:extent cx="7681930" cy="75247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93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3ABF" w14:textId="77777777" w:rsidR="001B4773" w:rsidRDefault="001B47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F103" w14:textId="77777777" w:rsidR="005D76DA" w:rsidRDefault="005D76DA" w:rsidP="001B4773">
      <w:r>
        <w:separator/>
      </w:r>
    </w:p>
  </w:footnote>
  <w:footnote w:type="continuationSeparator" w:id="0">
    <w:p w14:paraId="33B4564F" w14:textId="77777777" w:rsidR="005D76DA" w:rsidRDefault="005D76DA" w:rsidP="001B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6CBB" w14:textId="77777777" w:rsidR="001B4773" w:rsidRDefault="00000000">
    <w:pPr>
      <w:pStyle w:val="Cabealho"/>
    </w:pPr>
    <w:r>
      <w:rPr>
        <w:noProof/>
        <w:lang w:eastAsia="pt-BR"/>
      </w:rPr>
      <w:pict w14:anchorId="72B97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8391" o:spid="_x0000_s1027" type="#_x0000_t75" style="position:absolute;margin-left:0;margin-top:0;width:425pt;height:367.2pt;z-index:-251655168;mso-position-horizontal:center;mso-position-horizontal-relative:margin;mso-position-vertical:center;mso-position-vertical-relative:margin" o:allowincell="f">
          <v:imagedata r:id="rId1" o:title="b&amp;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9E74" w14:textId="77777777" w:rsidR="001B4773" w:rsidRDefault="00000000">
    <w:pPr>
      <w:pStyle w:val="Cabealho"/>
    </w:pPr>
    <w:r>
      <w:rPr>
        <w:noProof/>
        <w:lang w:eastAsia="pt-BR"/>
      </w:rPr>
      <w:pict w14:anchorId="503A7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8392" o:spid="_x0000_s1028" type="#_x0000_t75" style="position:absolute;margin-left:0;margin-top:0;width:425pt;height:367.2pt;z-index:-251654144;mso-position-horizontal:center;mso-position-horizontal-relative:margin;mso-position-vertical:center;mso-position-vertical-relative:margin" o:allowincell="f">
          <v:imagedata r:id="rId1" o:title="b&amp;W" gain="19661f" blacklevel="22938f"/>
          <w10:wrap anchorx="margin" anchory="margin"/>
        </v:shape>
      </w:pict>
    </w:r>
    <w:r w:rsidR="001B4773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E57C2A" wp14:editId="17D93F43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44243" cy="1057275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225" cy="1069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5743" w14:textId="77777777" w:rsidR="001B4773" w:rsidRDefault="00000000">
    <w:pPr>
      <w:pStyle w:val="Cabealho"/>
    </w:pPr>
    <w:r>
      <w:rPr>
        <w:noProof/>
        <w:lang w:eastAsia="pt-BR"/>
      </w:rPr>
      <w:pict w14:anchorId="0EB8E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8390" o:spid="_x0000_s1026" type="#_x0000_t75" style="position:absolute;margin-left:0;margin-top:0;width:425pt;height:367.2pt;z-index:-251656192;mso-position-horizontal:center;mso-position-horizontal-relative:margin;mso-position-vertical:center;mso-position-vertical-relative:margin" o:allowincell="f">
          <v:imagedata r:id="rId1" o:title="b&amp;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Arial"/>
        <w:sz w:val="22"/>
        <w:szCs w:val="22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BC6FEC"/>
    <w:multiLevelType w:val="hybridMultilevel"/>
    <w:tmpl w:val="44223BFA"/>
    <w:lvl w:ilvl="0" w:tplc="852202FC">
      <w:start w:val="1"/>
      <w:numFmt w:val="upperRoman"/>
      <w:lvlText w:val="%1 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72C5CC7"/>
    <w:multiLevelType w:val="multilevel"/>
    <w:tmpl w:val="072C5CC7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left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left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left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left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left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left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left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  <w:rPr>
        <w:u w:val="none"/>
      </w:rPr>
    </w:lvl>
  </w:abstractNum>
  <w:abstractNum w:abstractNumId="5" w15:restartNumberingAfterBreak="0">
    <w:nsid w:val="07450235"/>
    <w:multiLevelType w:val="multilevel"/>
    <w:tmpl w:val="D4066FA2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7AA42EB"/>
    <w:multiLevelType w:val="hybridMultilevel"/>
    <w:tmpl w:val="31F85AFC"/>
    <w:lvl w:ilvl="0" w:tplc="EBDAC0E2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0238FA"/>
    <w:multiLevelType w:val="multilevel"/>
    <w:tmpl w:val="E5E626B2"/>
    <w:lvl w:ilvl="0">
      <w:start w:val="1"/>
      <w:numFmt w:val="upperRoman"/>
      <w:lvlText w:val="%1 -"/>
      <w:lvlJc w:val="left"/>
      <w:pPr>
        <w:tabs>
          <w:tab w:val="num" w:pos="0"/>
        </w:tabs>
        <w:ind w:left="298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8" w:hanging="180"/>
      </w:pPr>
    </w:lvl>
  </w:abstractNum>
  <w:abstractNum w:abstractNumId="8" w15:restartNumberingAfterBreak="0">
    <w:nsid w:val="0A213AE4"/>
    <w:multiLevelType w:val="multilevel"/>
    <w:tmpl w:val="43CC4CF0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CA5AF9"/>
    <w:multiLevelType w:val="hybridMultilevel"/>
    <w:tmpl w:val="9A4A9EE2"/>
    <w:lvl w:ilvl="0" w:tplc="B538C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A625C"/>
    <w:multiLevelType w:val="multilevel"/>
    <w:tmpl w:val="3C88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A668A1"/>
    <w:multiLevelType w:val="multilevel"/>
    <w:tmpl w:val="2AAA44EC"/>
    <w:lvl w:ilvl="0">
      <w:start w:val="1"/>
      <w:numFmt w:val="upperRoman"/>
      <w:lvlText w:val="%1 -"/>
      <w:lvlJc w:val="left"/>
      <w:pPr>
        <w:ind w:left="720" w:hanging="72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58369D2"/>
    <w:multiLevelType w:val="multilevel"/>
    <w:tmpl w:val="D21AED2A"/>
    <w:lvl w:ilvl="0">
      <w:start w:val="1"/>
      <w:numFmt w:val="upperRoman"/>
      <w:lvlText w:val="%1 -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4AA57F8"/>
    <w:multiLevelType w:val="hybridMultilevel"/>
    <w:tmpl w:val="200270EE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62A9"/>
    <w:multiLevelType w:val="multilevel"/>
    <w:tmpl w:val="89C28030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EDF59C2"/>
    <w:multiLevelType w:val="multilevel"/>
    <w:tmpl w:val="2EDF59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268EB"/>
    <w:multiLevelType w:val="multilevel"/>
    <w:tmpl w:val="52C4A146"/>
    <w:lvl w:ilvl="0">
      <w:start w:val="1"/>
      <w:numFmt w:val="upperRoman"/>
      <w:lvlText w:val="%1 -"/>
      <w:lvlJc w:val="left"/>
      <w:pPr>
        <w:tabs>
          <w:tab w:val="num" w:pos="709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2965F76"/>
    <w:multiLevelType w:val="multilevel"/>
    <w:tmpl w:val="1B02896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34B665CE"/>
    <w:multiLevelType w:val="hybridMultilevel"/>
    <w:tmpl w:val="A06841A6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460D"/>
    <w:multiLevelType w:val="multilevel"/>
    <w:tmpl w:val="8A9C15AC"/>
    <w:lvl w:ilvl="0">
      <w:start w:val="1"/>
      <w:numFmt w:val="upperRoman"/>
      <w:lvlText w:val="%1 -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264347D"/>
    <w:multiLevelType w:val="hybridMultilevel"/>
    <w:tmpl w:val="E8A6CEAE"/>
    <w:lvl w:ilvl="0" w:tplc="884A25F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7E0E22"/>
    <w:multiLevelType w:val="hybridMultilevel"/>
    <w:tmpl w:val="25627F78"/>
    <w:lvl w:ilvl="0" w:tplc="2082A3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E5A1AFF"/>
    <w:multiLevelType w:val="multilevel"/>
    <w:tmpl w:val="A178EF98"/>
    <w:lvl w:ilvl="0">
      <w:start w:val="1"/>
      <w:numFmt w:val="lowerLetter"/>
      <w:lvlText w:val="%1)"/>
      <w:lvlJc w:val="left"/>
      <w:pPr>
        <w:tabs>
          <w:tab w:val="num" w:pos="1834"/>
        </w:tabs>
        <w:ind w:left="1834" w:hanging="360"/>
      </w:pPr>
    </w:lvl>
    <w:lvl w:ilvl="1">
      <w:start w:val="1"/>
      <w:numFmt w:val="lowerLetter"/>
      <w:lvlText w:val="%2."/>
      <w:lvlJc w:val="left"/>
      <w:pPr>
        <w:tabs>
          <w:tab w:val="num" w:pos="2914"/>
        </w:tabs>
        <w:ind w:left="2914" w:hanging="360"/>
      </w:pPr>
    </w:lvl>
    <w:lvl w:ilvl="2">
      <w:start w:val="1"/>
      <w:numFmt w:val="lowerRoman"/>
      <w:lvlText w:val="%3."/>
      <w:lvlJc w:val="right"/>
      <w:pPr>
        <w:tabs>
          <w:tab w:val="num" w:pos="3634"/>
        </w:tabs>
        <w:ind w:left="3634" w:hanging="180"/>
      </w:pPr>
    </w:lvl>
    <w:lvl w:ilvl="3">
      <w:start w:val="1"/>
      <w:numFmt w:val="decimal"/>
      <w:lvlText w:val="%4."/>
      <w:lvlJc w:val="left"/>
      <w:pPr>
        <w:tabs>
          <w:tab w:val="num" w:pos="4354"/>
        </w:tabs>
        <w:ind w:left="4354" w:hanging="360"/>
      </w:pPr>
    </w:lvl>
    <w:lvl w:ilvl="4">
      <w:start w:val="1"/>
      <w:numFmt w:val="lowerLetter"/>
      <w:lvlText w:val="%5."/>
      <w:lvlJc w:val="left"/>
      <w:pPr>
        <w:tabs>
          <w:tab w:val="num" w:pos="5074"/>
        </w:tabs>
        <w:ind w:left="5074" w:hanging="360"/>
      </w:pPr>
    </w:lvl>
    <w:lvl w:ilvl="5">
      <w:start w:val="1"/>
      <w:numFmt w:val="lowerRoman"/>
      <w:lvlText w:val="%6."/>
      <w:lvlJc w:val="right"/>
      <w:pPr>
        <w:tabs>
          <w:tab w:val="num" w:pos="5794"/>
        </w:tabs>
        <w:ind w:left="5794" w:hanging="180"/>
      </w:pPr>
    </w:lvl>
    <w:lvl w:ilvl="6">
      <w:start w:val="1"/>
      <w:numFmt w:val="decimal"/>
      <w:lvlText w:val="%7."/>
      <w:lvlJc w:val="left"/>
      <w:pPr>
        <w:tabs>
          <w:tab w:val="num" w:pos="6514"/>
        </w:tabs>
        <w:ind w:left="6514" w:hanging="360"/>
      </w:pPr>
    </w:lvl>
    <w:lvl w:ilvl="7">
      <w:start w:val="1"/>
      <w:numFmt w:val="lowerLetter"/>
      <w:lvlText w:val="%8."/>
      <w:lvlJc w:val="left"/>
      <w:pPr>
        <w:tabs>
          <w:tab w:val="num" w:pos="7234"/>
        </w:tabs>
        <w:ind w:left="7234" w:hanging="360"/>
      </w:pPr>
    </w:lvl>
    <w:lvl w:ilvl="8">
      <w:start w:val="1"/>
      <w:numFmt w:val="lowerRoman"/>
      <w:lvlText w:val="%9."/>
      <w:lvlJc w:val="right"/>
      <w:pPr>
        <w:tabs>
          <w:tab w:val="num" w:pos="7954"/>
        </w:tabs>
        <w:ind w:left="7954" w:hanging="180"/>
      </w:pPr>
    </w:lvl>
  </w:abstractNum>
  <w:abstractNum w:abstractNumId="23" w15:restartNumberingAfterBreak="0">
    <w:nsid w:val="4E611E19"/>
    <w:multiLevelType w:val="hybridMultilevel"/>
    <w:tmpl w:val="C6D20BC0"/>
    <w:lvl w:ilvl="0" w:tplc="852202F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B0745"/>
    <w:multiLevelType w:val="hybridMultilevel"/>
    <w:tmpl w:val="2E8C0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534F1"/>
    <w:multiLevelType w:val="multilevel"/>
    <w:tmpl w:val="B3CC3224"/>
    <w:lvl w:ilvl="0">
      <w:start w:val="1"/>
      <w:numFmt w:val="lowerLetter"/>
      <w:lvlText w:val="%1)"/>
      <w:lvlJc w:val="left"/>
      <w:pPr>
        <w:tabs>
          <w:tab w:val="num" w:pos="2343"/>
        </w:tabs>
        <w:ind w:left="2343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3423"/>
        </w:tabs>
        <w:ind w:left="3423" w:hanging="360"/>
      </w:pPr>
    </w:lvl>
    <w:lvl w:ilvl="2">
      <w:start w:val="1"/>
      <w:numFmt w:val="lowerRoman"/>
      <w:lvlText w:val="%3."/>
      <w:lvlJc w:val="right"/>
      <w:pPr>
        <w:tabs>
          <w:tab w:val="num" w:pos="4143"/>
        </w:tabs>
        <w:ind w:left="4143" w:hanging="180"/>
      </w:pPr>
    </w:lvl>
    <w:lvl w:ilvl="3">
      <w:start w:val="1"/>
      <w:numFmt w:val="decimal"/>
      <w:lvlText w:val="%4."/>
      <w:lvlJc w:val="left"/>
      <w:pPr>
        <w:tabs>
          <w:tab w:val="num" w:pos="4863"/>
        </w:tabs>
        <w:ind w:left="4863" w:hanging="360"/>
      </w:pPr>
    </w:lvl>
    <w:lvl w:ilvl="4">
      <w:start w:val="1"/>
      <w:numFmt w:val="lowerLetter"/>
      <w:lvlText w:val="%5."/>
      <w:lvlJc w:val="left"/>
      <w:pPr>
        <w:tabs>
          <w:tab w:val="num" w:pos="5583"/>
        </w:tabs>
        <w:ind w:left="5583" w:hanging="360"/>
      </w:pPr>
    </w:lvl>
    <w:lvl w:ilvl="5">
      <w:start w:val="1"/>
      <w:numFmt w:val="lowerRoman"/>
      <w:lvlText w:val="%6."/>
      <w:lvlJc w:val="right"/>
      <w:pPr>
        <w:tabs>
          <w:tab w:val="num" w:pos="6303"/>
        </w:tabs>
        <w:ind w:left="6303" w:hanging="180"/>
      </w:pPr>
    </w:lvl>
    <w:lvl w:ilvl="6">
      <w:start w:val="1"/>
      <w:numFmt w:val="decimal"/>
      <w:lvlText w:val="%7."/>
      <w:lvlJc w:val="left"/>
      <w:pPr>
        <w:tabs>
          <w:tab w:val="num" w:pos="7023"/>
        </w:tabs>
        <w:ind w:left="7023" w:hanging="360"/>
      </w:pPr>
    </w:lvl>
    <w:lvl w:ilvl="7">
      <w:start w:val="1"/>
      <w:numFmt w:val="lowerLetter"/>
      <w:lvlText w:val="%8."/>
      <w:lvlJc w:val="left"/>
      <w:pPr>
        <w:tabs>
          <w:tab w:val="num" w:pos="7743"/>
        </w:tabs>
        <w:ind w:left="7743" w:hanging="360"/>
      </w:pPr>
    </w:lvl>
    <w:lvl w:ilvl="8">
      <w:start w:val="1"/>
      <w:numFmt w:val="lowerRoman"/>
      <w:lvlText w:val="%9."/>
      <w:lvlJc w:val="right"/>
      <w:pPr>
        <w:tabs>
          <w:tab w:val="num" w:pos="8463"/>
        </w:tabs>
        <w:ind w:left="8463" w:hanging="180"/>
      </w:pPr>
    </w:lvl>
  </w:abstractNum>
  <w:abstractNum w:abstractNumId="26" w15:restartNumberingAfterBreak="0">
    <w:nsid w:val="5C0A4026"/>
    <w:multiLevelType w:val="hybridMultilevel"/>
    <w:tmpl w:val="A57E8216"/>
    <w:lvl w:ilvl="0" w:tplc="09E4A96A">
      <w:start w:val="1"/>
      <w:numFmt w:val="upperRoman"/>
      <w:lvlText w:val="%1 -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07B49"/>
    <w:multiLevelType w:val="multilevel"/>
    <w:tmpl w:val="60C07B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0095F"/>
    <w:multiLevelType w:val="multilevel"/>
    <w:tmpl w:val="F036ED2A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B32606"/>
    <w:multiLevelType w:val="multilevel"/>
    <w:tmpl w:val="CEB6D1E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74505CC"/>
    <w:multiLevelType w:val="multilevel"/>
    <w:tmpl w:val="2A36AF9C"/>
    <w:lvl w:ilvl="0">
      <w:start w:val="1"/>
      <w:numFmt w:val="upperRoman"/>
      <w:lvlText w:val="%1 -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B1546EC"/>
    <w:multiLevelType w:val="hybridMultilevel"/>
    <w:tmpl w:val="CC3EE31E"/>
    <w:lvl w:ilvl="0" w:tplc="852202FC">
      <w:start w:val="1"/>
      <w:numFmt w:val="upperRoman"/>
      <w:lvlText w:val="%1 -"/>
      <w:lvlJc w:val="left"/>
      <w:pPr>
        <w:ind w:left="101" w:hanging="440"/>
      </w:pPr>
      <w:rPr>
        <w:rFonts w:hint="default"/>
        <w:w w:val="100"/>
        <w:sz w:val="22"/>
        <w:szCs w:val="22"/>
        <w:lang w:val="pt-PT" w:eastAsia="en-US" w:bidi="ar-SA"/>
      </w:rPr>
    </w:lvl>
    <w:lvl w:ilvl="1" w:tplc="BA0618B4">
      <w:start w:val="1"/>
      <w:numFmt w:val="lowerLetter"/>
      <w:lvlText w:val="%2)"/>
      <w:lvlJc w:val="left"/>
      <w:pPr>
        <w:ind w:left="821" w:hanging="360"/>
      </w:pPr>
      <w:rPr>
        <w:rFonts w:ascii="Arial" w:eastAsia="Arial MT" w:hAnsi="Arial" w:cs="Arial" w:hint="default"/>
        <w:w w:val="100"/>
        <w:sz w:val="22"/>
        <w:szCs w:val="22"/>
        <w:lang w:val="pt-PT" w:eastAsia="en-US" w:bidi="ar-SA"/>
      </w:rPr>
    </w:lvl>
    <w:lvl w:ilvl="2" w:tplc="28D84EE4">
      <w:numFmt w:val="bullet"/>
      <w:lvlText w:val="•"/>
      <w:lvlJc w:val="left"/>
      <w:pPr>
        <w:ind w:left="1698" w:hanging="360"/>
      </w:pPr>
      <w:rPr>
        <w:rFonts w:hint="default"/>
        <w:lang w:val="pt-PT" w:eastAsia="en-US" w:bidi="ar-SA"/>
      </w:rPr>
    </w:lvl>
    <w:lvl w:ilvl="3" w:tplc="1868B674">
      <w:numFmt w:val="bullet"/>
      <w:lvlText w:val="•"/>
      <w:lvlJc w:val="left"/>
      <w:pPr>
        <w:ind w:left="2576" w:hanging="360"/>
      </w:pPr>
      <w:rPr>
        <w:rFonts w:hint="default"/>
        <w:lang w:val="pt-PT" w:eastAsia="en-US" w:bidi="ar-SA"/>
      </w:rPr>
    </w:lvl>
    <w:lvl w:ilvl="4" w:tplc="EE5E1738">
      <w:numFmt w:val="bullet"/>
      <w:lvlText w:val="•"/>
      <w:lvlJc w:val="left"/>
      <w:pPr>
        <w:ind w:left="3455" w:hanging="360"/>
      </w:pPr>
      <w:rPr>
        <w:rFonts w:hint="default"/>
        <w:lang w:val="pt-PT" w:eastAsia="en-US" w:bidi="ar-SA"/>
      </w:rPr>
    </w:lvl>
    <w:lvl w:ilvl="5" w:tplc="1436D482">
      <w:numFmt w:val="bullet"/>
      <w:lvlText w:val="•"/>
      <w:lvlJc w:val="left"/>
      <w:pPr>
        <w:ind w:left="4333" w:hanging="360"/>
      </w:pPr>
      <w:rPr>
        <w:rFonts w:hint="default"/>
        <w:lang w:val="pt-PT" w:eastAsia="en-US" w:bidi="ar-SA"/>
      </w:rPr>
    </w:lvl>
    <w:lvl w:ilvl="6" w:tplc="0CD828F8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7" w:tplc="0E24BE86">
      <w:numFmt w:val="bullet"/>
      <w:lvlText w:val="•"/>
      <w:lvlJc w:val="left"/>
      <w:pPr>
        <w:ind w:left="6090" w:hanging="360"/>
      </w:pPr>
      <w:rPr>
        <w:rFonts w:hint="default"/>
        <w:lang w:val="pt-PT" w:eastAsia="en-US" w:bidi="ar-SA"/>
      </w:rPr>
    </w:lvl>
    <w:lvl w:ilvl="8" w:tplc="CF9E5A5C">
      <w:numFmt w:val="bullet"/>
      <w:lvlText w:val="•"/>
      <w:lvlJc w:val="left"/>
      <w:pPr>
        <w:ind w:left="6969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6E12070A"/>
    <w:multiLevelType w:val="hybridMultilevel"/>
    <w:tmpl w:val="75969D2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6E4050E5"/>
    <w:multiLevelType w:val="multilevel"/>
    <w:tmpl w:val="50C6452A"/>
    <w:lvl w:ilvl="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EB9738B"/>
    <w:multiLevelType w:val="hybridMultilevel"/>
    <w:tmpl w:val="CD20CA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C4CBA"/>
    <w:multiLevelType w:val="hybridMultilevel"/>
    <w:tmpl w:val="346431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897507">
    <w:abstractNumId w:val="10"/>
  </w:num>
  <w:num w:numId="2" w16cid:durableId="508103271">
    <w:abstractNumId w:val="0"/>
  </w:num>
  <w:num w:numId="3" w16cid:durableId="1973123862">
    <w:abstractNumId w:val="2"/>
  </w:num>
  <w:num w:numId="4" w16cid:durableId="662589545">
    <w:abstractNumId w:val="33"/>
  </w:num>
  <w:num w:numId="5" w16cid:durableId="340936005">
    <w:abstractNumId w:val="29"/>
  </w:num>
  <w:num w:numId="6" w16cid:durableId="1291327194">
    <w:abstractNumId w:val="16"/>
  </w:num>
  <w:num w:numId="7" w16cid:durableId="588079117">
    <w:abstractNumId w:val="11"/>
  </w:num>
  <w:num w:numId="8" w16cid:durableId="295526070">
    <w:abstractNumId w:val="19"/>
  </w:num>
  <w:num w:numId="9" w16cid:durableId="1320383411">
    <w:abstractNumId w:val="6"/>
  </w:num>
  <w:num w:numId="10" w16cid:durableId="1264414399">
    <w:abstractNumId w:val="15"/>
  </w:num>
  <w:num w:numId="11" w16cid:durableId="1766338189">
    <w:abstractNumId w:val="12"/>
  </w:num>
  <w:num w:numId="12" w16cid:durableId="513420124">
    <w:abstractNumId w:val="25"/>
  </w:num>
  <w:num w:numId="13" w16cid:durableId="548566306">
    <w:abstractNumId w:val="22"/>
  </w:num>
  <w:num w:numId="14" w16cid:durableId="1740252243">
    <w:abstractNumId w:val="14"/>
  </w:num>
  <w:num w:numId="15" w16cid:durableId="1289042615">
    <w:abstractNumId w:val="5"/>
  </w:num>
  <w:num w:numId="16" w16cid:durableId="555161184">
    <w:abstractNumId w:val="27"/>
  </w:num>
  <w:num w:numId="17" w16cid:durableId="1800564203">
    <w:abstractNumId w:val="28"/>
  </w:num>
  <w:num w:numId="18" w16cid:durableId="305554523">
    <w:abstractNumId w:val="1"/>
  </w:num>
  <w:num w:numId="19" w16cid:durableId="1724673119">
    <w:abstractNumId w:val="7"/>
  </w:num>
  <w:num w:numId="20" w16cid:durableId="365299278">
    <w:abstractNumId w:val="26"/>
  </w:num>
  <w:num w:numId="21" w16cid:durableId="1342052627">
    <w:abstractNumId w:val="4"/>
  </w:num>
  <w:num w:numId="22" w16cid:durableId="279841662">
    <w:abstractNumId w:val="17"/>
  </w:num>
  <w:num w:numId="23" w16cid:durableId="1183859715">
    <w:abstractNumId w:val="3"/>
  </w:num>
  <w:num w:numId="24" w16cid:durableId="1753576487">
    <w:abstractNumId w:val="24"/>
  </w:num>
  <w:num w:numId="25" w16cid:durableId="1206023158">
    <w:abstractNumId w:val="9"/>
  </w:num>
  <w:num w:numId="26" w16cid:durableId="1836606380">
    <w:abstractNumId w:val="21"/>
  </w:num>
  <w:num w:numId="27" w16cid:durableId="1488396569">
    <w:abstractNumId w:val="31"/>
  </w:num>
  <w:num w:numId="28" w16cid:durableId="328674658">
    <w:abstractNumId w:val="18"/>
  </w:num>
  <w:num w:numId="29" w16cid:durableId="152988347">
    <w:abstractNumId w:val="23"/>
  </w:num>
  <w:num w:numId="30" w16cid:durableId="1811358210">
    <w:abstractNumId w:val="20"/>
  </w:num>
  <w:num w:numId="31" w16cid:durableId="1326975922">
    <w:abstractNumId w:val="32"/>
  </w:num>
  <w:num w:numId="32" w16cid:durableId="1252854536">
    <w:abstractNumId w:val="34"/>
  </w:num>
  <w:num w:numId="33" w16cid:durableId="1140073287">
    <w:abstractNumId w:val="35"/>
  </w:num>
  <w:num w:numId="34" w16cid:durableId="1547449355">
    <w:abstractNumId w:val="30"/>
  </w:num>
  <w:num w:numId="35" w16cid:durableId="1750156742">
    <w:abstractNumId w:val="8"/>
  </w:num>
  <w:num w:numId="36" w16cid:durableId="136530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73"/>
    <w:rsid w:val="00011FE5"/>
    <w:rsid w:val="00020543"/>
    <w:rsid w:val="00020BBD"/>
    <w:rsid w:val="0002262B"/>
    <w:rsid w:val="00025619"/>
    <w:rsid w:val="00031838"/>
    <w:rsid w:val="00033249"/>
    <w:rsid w:val="00035275"/>
    <w:rsid w:val="000439BE"/>
    <w:rsid w:val="00046E11"/>
    <w:rsid w:val="00096589"/>
    <w:rsid w:val="000A3018"/>
    <w:rsid w:val="000A4932"/>
    <w:rsid w:val="000A5814"/>
    <w:rsid w:val="000A6757"/>
    <w:rsid w:val="000B2CEA"/>
    <w:rsid w:val="000B7835"/>
    <w:rsid w:val="000C7939"/>
    <w:rsid w:val="000D5894"/>
    <w:rsid w:val="000E56A5"/>
    <w:rsid w:val="000E659E"/>
    <w:rsid w:val="00100627"/>
    <w:rsid w:val="00101C52"/>
    <w:rsid w:val="0011026F"/>
    <w:rsid w:val="00123A15"/>
    <w:rsid w:val="001373F8"/>
    <w:rsid w:val="001722C9"/>
    <w:rsid w:val="00172325"/>
    <w:rsid w:val="00183FBA"/>
    <w:rsid w:val="00187723"/>
    <w:rsid w:val="001A07EB"/>
    <w:rsid w:val="001B4773"/>
    <w:rsid w:val="001B51BD"/>
    <w:rsid w:val="001D57E1"/>
    <w:rsid w:val="001E46C7"/>
    <w:rsid w:val="001E4C59"/>
    <w:rsid w:val="00204611"/>
    <w:rsid w:val="00235F6B"/>
    <w:rsid w:val="002579A8"/>
    <w:rsid w:val="00272CAE"/>
    <w:rsid w:val="00273DDB"/>
    <w:rsid w:val="00287449"/>
    <w:rsid w:val="002939C5"/>
    <w:rsid w:val="002A3B38"/>
    <w:rsid w:val="002A5428"/>
    <w:rsid w:val="002B382E"/>
    <w:rsid w:val="002D3309"/>
    <w:rsid w:val="002E1C2D"/>
    <w:rsid w:val="002E2951"/>
    <w:rsid w:val="002E5235"/>
    <w:rsid w:val="002F6862"/>
    <w:rsid w:val="003030C1"/>
    <w:rsid w:val="0032658F"/>
    <w:rsid w:val="00333E14"/>
    <w:rsid w:val="00371E0E"/>
    <w:rsid w:val="00371FA0"/>
    <w:rsid w:val="00393FC2"/>
    <w:rsid w:val="003A5FD0"/>
    <w:rsid w:val="003B537F"/>
    <w:rsid w:val="003E503F"/>
    <w:rsid w:val="003E6932"/>
    <w:rsid w:val="003E75EF"/>
    <w:rsid w:val="003F484C"/>
    <w:rsid w:val="00433E2D"/>
    <w:rsid w:val="004344AD"/>
    <w:rsid w:val="00447B23"/>
    <w:rsid w:val="00454CCB"/>
    <w:rsid w:val="0045591C"/>
    <w:rsid w:val="004802FF"/>
    <w:rsid w:val="004830A4"/>
    <w:rsid w:val="0048445F"/>
    <w:rsid w:val="00484550"/>
    <w:rsid w:val="00486A4F"/>
    <w:rsid w:val="00493BA3"/>
    <w:rsid w:val="00494C7B"/>
    <w:rsid w:val="00496406"/>
    <w:rsid w:val="004A693B"/>
    <w:rsid w:val="004B3D73"/>
    <w:rsid w:val="004B46FA"/>
    <w:rsid w:val="004B712E"/>
    <w:rsid w:val="004C0517"/>
    <w:rsid w:val="004D2478"/>
    <w:rsid w:val="004D6D58"/>
    <w:rsid w:val="004D7244"/>
    <w:rsid w:val="004E29A4"/>
    <w:rsid w:val="00506236"/>
    <w:rsid w:val="00514F72"/>
    <w:rsid w:val="00516A7A"/>
    <w:rsid w:val="00521C49"/>
    <w:rsid w:val="00533478"/>
    <w:rsid w:val="00536C1A"/>
    <w:rsid w:val="00544759"/>
    <w:rsid w:val="005500FF"/>
    <w:rsid w:val="00553303"/>
    <w:rsid w:val="0055381D"/>
    <w:rsid w:val="00584B87"/>
    <w:rsid w:val="005B5A6B"/>
    <w:rsid w:val="005C7F3F"/>
    <w:rsid w:val="005D76DA"/>
    <w:rsid w:val="005E332C"/>
    <w:rsid w:val="005F5554"/>
    <w:rsid w:val="006010B8"/>
    <w:rsid w:val="00614D98"/>
    <w:rsid w:val="006334A3"/>
    <w:rsid w:val="00635A77"/>
    <w:rsid w:val="00641C83"/>
    <w:rsid w:val="00652088"/>
    <w:rsid w:val="00667033"/>
    <w:rsid w:val="00667354"/>
    <w:rsid w:val="00674D55"/>
    <w:rsid w:val="00676797"/>
    <w:rsid w:val="00683C66"/>
    <w:rsid w:val="00684BDD"/>
    <w:rsid w:val="00686DEE"/>
    <w:rsid w:val="00691942"/>
    <w:rsid w:val="006A562F"/>
    <w:rsid w:val="006A638A"/>
    <w:rsid w:val="006C4499"/>
    <w:rsid w:val="006D54CE"/>
    <w:rsid w:val="006E0D12"/>
    <w:rsid w:val="006E1868"/>
    <w:rsid w:val="006E4034"/>
    <w:rsid w:val="0070151F"/>
    <w:rsid w:val="0071701E"/>
    <w:rsid w:val="00717F02"/>
    <w:rsid w:val="00721171"/>
    <w:rsid w:val="007246EE"/>
    <w:rsid w:val="007266DD"/>
    <w:rsid w:val="007409F3"/>
    <w:rsid w:val="00751F88"/>
    <w:rsid w:val="00754A50"/>
    <w:rsid w:val="00755097"/>
    <w:rsid w:val="0077195E"/>
    <w:rsid w:val="00777B40"/>
    <w:rsid w:val="00794E71"/>
    <w:rsid w:val="00796879"/>
    <w:rsid w:val="007A0234"/>
    <w:rsid w:val="007A655C"/>
    <w:rsid w:val="007A7267"/>
    <w:rsid w:val="007C7096"/>
    <w:rsid w:val="007E10FE"/>
    <w:rsid w:val="00822E79"/>
    <w:rsid w:val="00827BD9"/>
    <w:rsid w:val="00831F05"/>
    <w:rsid w:val="0084479F"/>
    <w:rsid w:val="00880ABC"/>
    <w:rsid w:val="00880C1B"/>
    <w:rsid w:val="00884F51"/>
    <w:rsid w:val="008876E8"/>
    <w:rsid w:val="00891AF2"/>
    <w:rsid w:val="008B2EFC"/>
    <w:rsid w:val="008B432A"/>
    <w:rsid w:val="008C6A86"/>
    <w:rsid w:val="008C6A94"/>
    <w:rsid w:val="008E4AF9"/>
    <w:rsid w:val="008E52AE"/>
    <w:rsid w:val="008F254E"/>
    <w:rsid w:val="008F34FB"/>
    <w:rsid w:val="00920AF0"/>
    <w:rsid w:val="00944616"/>
    <w:rsid w:val="009454DD"/>
    <w:rsid w:val="00945952"/>
    <w:rsid w:val="00960994"/>
    <w:rsid w:val="00963BFF"/>
    <w:rsid w:val="009743A2"/>
    <w:rsid w:val="009B33BB"/>
    <w:rsid w:val="009B371F"/>
    <w:rsid w:val="009C59D7"/>
    <w:rsid w:val="009E0305"/>
    <w:rsid w:val="009F0C5D"/>
    <w:rsid w:val="00A06EBC"/>
    <w:rsid w:val="00A17EC1"/>
    <w:rsid w:val="00A21EAA"/>
    <w:rsid w:val="00A41BC7"/>
    <w:rsid w:val="00A5149E"/>
    <w:rsid w:val="00A56F03"/>
    <w:rsid w:val="00A776A9"/>
    <w:rsid w:val="00A80065"/>
    <w:rsid w:val="00A813EF"/>
    <w:rsid w:val="00A83E0E"/>
    <w:rsid w:val="00A936D8"/>
    <w:rsid w:val="00AA0917"/>
    <w:rsid w:val="00AA36AE"/>
    <w:rsid w:val="00AB0E21"/>
    <w:rsid w:val="00AC0395"/>
    <w:rsid w:val="00AC4D1B"/>
    <w:rsid w:val="00AC6AEB"/>
    <w:rsid w:val="00AE100D"/>
    <w:rsid w:val="00AE1F88"/>
    <w:rsid w:val="00AE500D"/>
    <w:rsid w:val="00B00546"/>
    <w:rsid w:val="00B0112B"/>
    <w:rsid w:val="00B171C5"/>
    <w:rsid w:val="00B20241"/>
    <w:rsid w:val="00B263A4"/>
    <w:rsid w:val="00B447DB"/>
    <w:rsid w:val="00B46FA8"/>
    <w:rsid w:val="00B72B93"/>
    <w:rsid w:val="00B869B7"/>
    <w:rsid w:val="00BA5A95"/>
    <w:rsid w:val="00BC0A97"/>
    <w:rsid w:val="00BD61E8"/>
    <w:rsid w:val="00BD772C"/>
    <w:rsid w:val="00BE0656"/>
    <w:rsid w:val="00BE50DF"/>
    <w:rsid w:val="00BF1B49"/>
    <w:rsid w:val="00BF2BDA"/>
    <w:rsid w:val="00BF310D"/>
    <w:rsid w:val="00BF60DA"/>
    <w:rsid w:val="00C108C1"/>
    <w:rsid w:val="00C12FA1"/>
    <w:rsid w:val="00C146A0"/>
    <w:rsid w:val="00C33EF1"/>
    <w:rsid w:val="00C61874"/>
    <w:rsid w:val="00C82163"/>
    <w:rsid w:val="00C94706"/>
    <w:rsid w:val="00C94F90"/>
    <w:rsid w:val="00C9665A"/>
    <w:rsid w:val="00C97EF8"/>
    <w:rsid w:val="00CA0649"/>
    <w:rsid w:val="00CA22C8"/>
    <w:rsid w:val="00CB7AA7"/>
    <w:rsid w:val="00CC1555"/>
    <w:rsid w:val="00CC6148"/>
    <w:rsid w:val="00CC6242"/>
    <w:rsid w:val="00CD2AA1"/>
    <w:rsid w:val="00CF3EBE"/>
    <w:rsid w:val="00D21D69"/>
    <w:rsid w:val="00D24665"/>
    <w:rsid w:val="00D41AF1"/>
    <w:rsid w:val="00D45030"/>
    <w:rsid w:val="00D51574"/>
    <w:rsid w:val="00D6228A"/>
    <w:rsid w:val="00D66871"/>
    <w:rsid w:val="00D6784B"/>
    <w:rsid w:val="00D74039"/>
    <w:rsid w:val="00D83BD3"/>
    <w:rsid w:val="00D91D26"/>
    <w:rsid w:val="00D93457"/>
    <w:rsid w:val="00DA38C3"/>
    <w:rsid w:val="00DA3923"/>
    <w:rsid w:val="00DB28C0"/>
    <w:rsid w:val="00DB3FBB"/>
    <w:rsid w:val="00DB5826"/>
    <w:rsid w:val="00DC47D3"/>
    <w:rsid w:val="00DC5103"/>
    <w:rsid w:val="00DC7FF3"/>
    <w:rsid w:val="00E26FD6"/>
    <w:rsid w:val="00E307CA"/>
    <w:rsid w:val="00E32BC9"/>
    <w:rsid w:val="00E420DB"/>
    <w:rsid w:val="00E42F77"/>
    <w:rsid w:val="00E511E2"/>
    <w:rsid w:val="00E6702D"/>
    <w:rsid w:val="00E6765A"/>
    <w:rsid w:val="00E71CE3"/>
    <w:rsid w:val="00E74EFD"/>
    <w:rsid w:val="00E7758D"/>
    <w:rsid w:val="00E93A2D"/>
    <w:rsid w:val="00E96694"/>
    <w:rsid w:val="00EB0360"/>
    <w:rsid w:val="00EB2935"/>
    <w:rsid w:val="00EC4424"/>
    <w:rsid w:val="00EE067E"/>
    <w:rsid w:val="00EE621C"/>
    <w:rsid w:val="00EE6CFF"/>
    <w:rsid w:val="00EF06BE"/>
    <w:rsid w:val="00EF0E5A"/>
    <w:rsid w:val="00EF1029"/>
    <w:rsid w:val="00EF21DB"/>
    <w:rsid w:val="00EF2FDB"/>
    <w:rsid w:val="00F105BF"/>
    <w:rsid w:val="00F114C4"/>
    <w:rsid w:val="00F2618E"/>
    <w:rsid w:val="00F51E67"/>
    <w:rsid w:val="00F75E3B"/>
    <w:rsid w:val="00F80999"/>
    <w:rsid w:val="00F87A7E"/>
    <w:rsid w:val="00F91055"/>
    <w:rsid w:val="00F91FE1"/>
    <w:rsid w:val="00FA5AAD"/>
    <w:rsid w:val="00FB20BC"/>
    <w:rsid w:val="00FC53DD"/>
    <w:rsid w:val="00FD2252"/>
    <w:rsid w:val="00FD6800"/>
    <w:rsid w:val="00FE3C7C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D0A57"/>
  <w15:chartTrackingRefBased/>
  <w15:docId w15:val="{BE2420DB-B4C6-4793-983C-99601039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21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33E2D"/>
    <w:pPr>
      <w:keepNext/>
      <w:ind w:left="851"/>
      <w:jc w:val="both"/>
      <w:outlineLvl w:val="1"/>
    </w:pPr>
    <w:rPr>
      <w:rFonts w:ascii="Arial" w:eastAsia="SimSun" w:hAnsi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4773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47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477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B47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4773"/>
  </w:style>
  <w:style w:type="paragraph" w:styleId="Rodap">
    <w:name w:val="footer"/>
    <w:basedOn w:val="Normal"/>
    <w:link w:val="RodapChar"/>
    <w:uiPriority w:val="99"/>
    <w:unhideWhenUsed/>
    <w:rsid w:val="001B477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4773"/>
  </w:style>
  <w:style w:type="paragraph" w:styleId="Recuodecorpodetexto">
    <w:name w:val="Body Text Indent"/>
    <w:basedOn w:val="Normal"/>
    <w:link w:val="RecuodecorpodetextoChar"/>
    <w:rsid w:val="0002262B"/>
    <w:pPr>
      <w:ind w:left="851" w:hanging="851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02262B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qFormat/>
    <w:rsid w:val="00E6765A"/>
    <w:pPr>
      <w:ind w:left="2127" w:right="844"/>
      <w:jc w:val="both"/>
    </w:pPr>
    <w:rPr>
      <w:rFonts w:ascii="Arial" w:hAnsi="Arial"/>
      <w:sz w:val="26"/>
    </w:rPr>
  </w:style>
  <w:style w:type="character" w:customStyle="1" w:styleId="Ttulo2Char">
    <w:name w:val="Título 2 Char"/>
    <w:basedOn w:val="Fontepargpadro"/>
    <w:link w:val="Ttulo2"/>
    <w:rsid w:val="00433E2D"/>
    <w:rPr>
      <w:rFonts w:ascii="Arial" w:eastAsia="SimSun" w:hAnsi="Arial" w:cs="Times New Roman"/>
      <w:b/>
      <w:sz w:val="24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33E2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33E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qFormat/>
    <w:rsid w:val="0084479F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1">
    <w:name w:val="Normal (Web)1"/>
    <w:basedOn w:val="Normal"/>
    <w:qFormat/>
    <w:rsid w:val="0084479F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object">
    <w:name w:val="object"/>
    <w:basedOn w:val="Fontepargpadro"/>
    <w:rsid w:val="00944616"/>
  </w:style>
  <w:style w:type="paragraph" w:customStyle="1" w:styleId="Recuodecorpodetexto21">
    <w:name w:val="Recuo de corpo de texto 21"/>
    <w:basedOn w:val="Normal"/>
    <w:rsid w:val="00F80999"/>
    <w:pPr>
      <w:ind w:left="993" w:hanging="993"/>
      <w:jc w:val="both"/>
    </w:pPr>
    <w:rPr>
      <w:sz w:val="24"/>
      <w:lang w:val="x-none" w:eastAsia="zh-CN"/>
    </w:rPr>
  </w:style>
  <w:style w:type="paragraph" w:customStyle="1" w:styleId="Recuodecorpodetexto31">
    <w:name w:val="Recuo de corpo de texto 31"/>
    <w:basedOn w:val="Normal"/>
    <w:qFormat/>
    <w:rsid w:val="00F80999"/>
    <w:pPr>
      <w:ind w:left="1843" w:hanging="1843"/>
      <w:jc w:val="both"/>
    </w:pPr>
    <w:rPr>
      <w:sz w:val="24"/>
      <w:lang w:eastAsia="zh-CN"/>
    </w:rPr>
  </w:style>
  <w:style w:type="paragraph" w:styleId="PargrafodaLista">
    <w:name w:val="List Paragraph"/>
    <w:basedOn w:val="Normal"/>
    <w:qFormat/>
    <w:rsid w:val="00F80999"/>
    <w:pPr>
      <w:ind w:left="708"/>
    </w:pPr>
    <w:rPr>
      <w:sz w:val="28"/>
      <w:lang w:eastAsia="zh-CN"/>
    </w:rPr>
  </w:style>
  <w:style w:type="paragraph" w:customStyle="1" w:styleId="TextosemFormatao1">
    <w:name w:val="Texto sem Formatação1"/>
    <w:basedOn w:val="Normal"/>
    <w:rsid w:val="00F80999"/>
    <w:rPr>
      <w:rFonts w:ascii="Consolas" w:eastAsia="Calibri" w:hAnsi="Consolas" w:cs="Consolas"/>
      <w:sz w:val="21"/>
      <w:szCs w:val="21"/>
      <w:lang w:eastAsia="zh-CN"/>
    </w:rPr>
  </w:style>
  <w:style w:type="character" w:customStyle="1" w:styleId="normaltextrun">
    <w:name w:val="normaltextrun"/>
    <w:basedOn w:val="Fontepargpadro"/>
    <w:qFormat/>
    <w:rsid w:val="00A06EBC"/>
  </w:style>
  <w:style w:type="paragraph" w:styleId="Corpodetexto">
    <w:name w:val="Body Text"/>
    <w:basedOn w:val="Normal"/>
    <w:link w:val="CorpodetextoChar"/>
    <w:uiPriority w:val="99"/>
    <w:semiHidden/>
    <w:unhideWhenUsed/>
    <w:rsid w:val="002E1C2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E1C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B382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B382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2B382E"/>
    <w:rPr>
      <w:i/>
      <w:iCs/>
    </w:rPr>
  </w:style>
  <w:style w:type="paragraph" w:styleId="SemEspaamento">
    <w:name w:val="No Spacing"/>
    <w:uiPriority w:val="1"/>
    <w:qFormat/>
    <w:rsid w:val="00E32BC9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western">
    <w:name w:val="western"/>
    <w:uiPriority w:val="7"/>
    <w:rsid w:val="000C793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Hyperlink">
    <w:name w:val="Hyperlink"/>
    <w:rsid w:val="004D2478"/>
    <w:rPr>
      <w:color w:val="0000FF"/>
      <w:u w:val="single"/>
    </w:rPr>
  </w:style>
  <w:style w:type="paragraph" w:customStyle="1" w:styleId="SemEspaamento1">
    <w:name w:val="Sem Espaçamento1"/>
    <w:uiPriority w:val="6"/>
    <w:rsid w:val="009B33BB"/>
    <w:pPr>
      <w:suppressAutoHyphens/>
      <w:spacing w:after="0" w:line="240" w:lineRule="auto"/>
    </w:pPr>
    <w:rPr>
      <w:rFonts w:ascii="Calibri" w:eastAsia="Calibri" w:hAnsi="Calibri" w:cs="Calibri"/>
      <w:color w:val="00000A"/>
    </w:rPr>
  </w:style>
  <w:style w:type="table" w:styleId="Tabelacomgrade">
    <w:name w:val="Table Grid"/>
    <w:basedOn w:val="Tabelanormal"/>
    <w:uiPriority w:val="39"/>
    <w:rsid w:val="00AC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basedOn w:val="Fontepargpadro"/>
    <w:uiPriority w:val="99"/>
    <w:unhideWhenUsed/>
    <w:rsid w:val="000439BE"/>
    <w:rPr>
      <w:color w:val="0000FF"/>
      <w:u w:val="single"/>
    </w:rPr>
  </w:style>
  <w:style w:type="paragraph" w:customStyle="1" w:styleId="Standard">
    <w:name w:val="Standard"/>
    <w:rsid w:val="004802FF"/>
    <w:pPr>
      <w:autoSpaceDN w:val="0"/>
      <w:spacing w:after="0" w:line="240" w:lineRule="auto"/>
      <w:ind w:left="709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821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1CC8-B9EB-4277-A4D7-4DF0627F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784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João Paulo Faggioni Cintra</cp:lastModifiedBy>
  <cp:revision>44</cp:revision>
  <cp:lastPrinted>2025-02-14T19:37:00Z</cp:lastPrinted>
  <dcterms:created xsi:type="dcterms:W3CDTF">2025-03-17T14:10:00Z</dcterms:created>
  <dcterms:modified xsi:type="dcterms:W3CDTF">2025-07-30T14:14:00Z</dcterms:modified>
</cp:coreProperties>
</file>